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E7" w:rsidRPr="00DC3465" w:rsidRDefault="00B027E7" w:rsidP="00DC3465">
      <w:pPr>
        <w:tabs>
          <w:tab w:val="center" w:pos="7285"/>
        </w:tabs>
        <w:jc w:val="both"/>
        <w:rPr>
          <w:sz w:val="28"/>
          <w:szCs w:val="28"/>
        </w:rPr>
      </w:pPr>
      <w:r w:rsidRPr="00DC346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731.25pt">
            <v:imagedata r:id="rId9" o:title="009"/>
          </v:shape>
        </w:pict>
      </w:r>
    </w:p>
    <w:p w:rsidR="00B2686F" w:rsidRPr="00DC3465" w:rsidRDefault="00297C21" w:rsidP="00DC3465">
      <w:pPr>
        <w:tabs>
          <w:tab w:val="center" w:pos="7285"/>
        </w:tabs>
        <w:jc w:val="center"/>
        <w:rPr>
          <w:b/>
          <w:smallCaps/>
          <w:sz w:val="28"/>
          <w:szCs w:val="28"/>
        </w:rPr>
      </w:pPr>
      <w:r w:rsidRPr="00DC3465">
        <w:rPr>
          <w:b/>
          <w:smallCaps/>
          <w:sz w:val="28"/>
          <w:szCs w:val="28"/>
        </w:rPr>
        <w:lastRenderedPageBreak/>
        <w:t>Пояснительная записка</w:t>
      </w:r>
    </w:p>
    <w:p w:rsidR="00B2686F" w:rsidRPr="00DC3465" w:rsidRDefault="00B2686F" w:rsidP="00DC3465">
      <w:pPr>
        <w:tabs>
          <w:tab w:val="center" w:pos="7285"/>
        </w:tabs>
        <w:jc w:val="both"/>
        <w:rPr>
          <w:b/>
          <w:smallCaps/>
          <w:sz w:val="28"/>
          <w:szCs w:val="28"/>
        </w:rPr>
      </w:pPr>
    </w:p>
    <w:p w:rsidR="005C6CA0" w:rsidRPr="00DC3465" w:rsidRDefault="005C6CA0" w:rsidP="00DC3465">
      <w:pPr>
        <w:ind w:left="75" w:right="75" w:firstLine="633"/>
        <w:jc w:val="both"/>
        <w:rPr>
          <w:sz w:val="28"/>
          <w:szCs w:val="28"/>
        </w:rPr>
      </w:pPr>
      <w:proofErr w:type="gramStart"/>
      <w:r w:rsidRPr="00DC3465">
        <w:rPr>
          <w:sz w:val="28"/>
          <w:szCs w:val="28"/>
        </w:rPr>
        <w:t>Рабочая п</w:t>
      </w:r>
      <w:r w:rsidR="00E12480" w:rsidRPr="00DC3465">
        <w:rPr>
          <w:sz w:val="28"/>
          <w:szCs w:val="28"/>
        </w:rPr>
        <w:t xml:space="preserve">рограмма </w:t>
      </w:r>
      <w:r w:rsidR="00DC3465">
        <w:rPr>
          <w:sz w:val="28"/>
          <w:szCs w:val="28"/>
        </w:rPr>
        <w:t>по предмету</w:t>
      </w:r>
      <w:r w:rsidRPr="00DC3465">
        <w:rPr>
          <w:sz w:val="28"/>
          <w:szCs w:val="28"/>
        </w:rPr>
        <w:t xml:space="preserve"> «Окружающий мир» для 2 класса с</w:t>
      </w:r>
      <w:r w:rsidRPr="00DC3465">
        <w:rPr>
          <w:sz w:val="28"/>
          <w:szCs w:val="28"/>
        </w:rPr>
        <w:t>о</w:t>
      </w:r>
      <w:r w:rsidRPr="00DC3465">
        <w:rPr>
          <w:sz w:val="28"/>
          <w:szCs w:val="28"/>
        </w:rPr>
        <w:t xml:space="preserve">ставлена в соответствии с требованиями </w:t>
      </w:r>
      <w:r w:rsidR="00E12480" w:rsidRPr="00DC3465">
        <w:rPr>
          <w:sz w:val="28"/>
          <w:szCs w:val="28"/>
        </w:rPr>
        <w:t>Федерального государ</w:t>
      </w:r>
      <w:r w:rsidR="00E12480" w:rsidRPr="00DC3465">
        <w:rPr>
          <w:sz w:val="28"/>
          <w:szCs w:val="28"/>
        </w:rPr>
        <w:softHyphen/>
        <w:t>ственного о</w:t>
      </w:r>
      <w:r w:rsidR="00E12480" w:rsidRPr="00DC3465">
        <w:rPr>
          <w:sz w:val="28"/>
          <w:szCs w:val="28"/>
        </w:rPr>
        <w:t>б</w:t>
      </w:r>
      <w:r w:rsidR="00E12480" w:rsidRPr="00DC3465">
        <w:rPr>
          <w:sz w:val="28"/>
          <w:szCs w:val="28"/>
        </w:rPr>
        <w:t>разовательного стандарта начального общего обра</w:t>
      </w:r>
      <w:r w:rsidR="00E12480" w:rsidRPr="00DC3465">
        <w:rPr>
          <w:sz w:val="28"/>
          <w:szCs w:val="28"/>
        </w:rPr>
        <w:softHyphen/>
        <w:t>зования</w:t>
      </w:r>
      <w:r w:rsidR="00DC3465">
        <w:rPr>
          <w:sz w:val="28"/>
          <w:szCs w:val="28"/>
        </w:rPr>
        <w:t xml:space="preserve"> (с изменениями</w:t>
      </w:r>
      <w:r w:rsidRPr="00DC3465">
        <w:rPr>
          <w:sz w:val="28"/>
          <w:szCs w:val="28"/>
        </w:rPr>
        <w:t xml:space="preserve">), </w:t>
      </w:r>
      <w:r w:rsidR="00DC3465">
        <w:rPr>
          <w:sz w:val="28"/>
          <w:szCs w:val="28"/>
        </w:rPr>
        <w:t xml:space="preserve">с учетом </w:t>
      </w:r>
      <w:r w:rsidRPr="00DC3465">
        <w:rPr>
          <w:sz w:val="28"/>
          <w:szCs w:val="28"/>
        </w:rPr>
        <w:t xml:space="preserve">Примерной основной образовательной программы начального общего образования, </w:t>
      </w:r>
      <w:r w:rsidR="00DC3465">
        <w:rPr>
          <w:sz w:val="28"/>
          <w:szCs w:val="28"/>
        </w:rPr>
        <w:t>на основе</w:t>
      </w:r>
      <w:r w:rsidR="001C37FD" w:rsidRPr="00DC3465">
        <w:rPr>
          <w:sz w:val="28"/>
          <w:szCs w:val="28"/>
        </w:rPr>
        <w:t xml:space="preserve"> программы А. А. Плешакова «О</w:t>
      </w:r>
      <w:r w:rsidR="00A91A9A" w:rsidRPr="00DC3465">
        <w:rPr>
          <w:sz w:val="28"/>
          <w:szCs w:val="28"/>
        </w:rPr>
        <w:t>кружающий мир. 1-4 класс</w:t>
      </w:r>
      <w:r w:rsidR="00670A89" w:rsidRPr="00DC3465">
        <w:rPr>
          <w:sz w:val="28"/>
          <w:szCs w:val="28"/>
        </w:rPr>
        <w:t>ы</w:t>
      </w:r>
      <w:r w:rsidR="00A91A9A" w:rsidRPr="00DC3465">
        <w:rPr>
          <w:sz w:val="28"/>
          <w:szCs w:val="28"/>
        </w:rPr>
        <w:t>» (УМК «Школа России»</w:t>
      </w:r>
      <w:r w:rsidR="001C37FD" w:rsidRPr="00DC3465">
        <w:rPr>
          <w:sz w:val="28"/>
          <w:szCs w:val="28"/>
        </w:rPr>
        <w:t>)</w:t>
      </w:r>
      <w:r w:rsidR="00DC3465">
        <w:rPr>
          <w:sz w:val="28"/>
          <w:szCs w:val="28"/>
        </w:rPr>
        <w:t xml:space="preserve"> и ООП НОО</w:t>
      </w:r>
      <w:r w:rsidR="00A91A9A" w:rsidRPr="00DC3465">
        <w:rPr>
          <w:sz w:val="28"/>
          <w:szCs w:val="28"/>
        </w:rPr>
        <w:t xml:space="preserve"> МАОУ СОШ №24.</w:t>
      </w:r>
      <w:proofErr w:type="gramEnd"/>
    </w:p>
    <w:p w:rsidR="00E12480" w:rsidRPr="00DC3465" w:rsidRDefault="00DC3465" w:rsidP="00DC3465">
      <w:pPr>
        <w:ind w:left="75" w:right="75" w:firstLine="63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Программа</w:t>
      </w:r>
      <w:r w:rsidR="00E12480" w:rsidRPr="00DC3465">
        <w:rPr>
          <w:sz w:val="28"/>
          <w:szCs w:val="28"/>
        </w:rPr>
        <w:t xml:space="preserve"> «Окружающий ми</w:t>
      </w:r>
      <w:r>
        <w:rPr>
          <w:sz w:val="28"/>
          <w:szCs w:val="28"/>
        </w:rPr>
        <w:t>р» в начальной школе на</w:t>
      </w:r>
      <w:r>
        <w:rPr>
          <w:sz w:val="28"/>
          <w:szCs w:val="28"/>
        </w:rPr>
        <w:softHyphen/>
        <w:t>правлена на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лизацию</w:t>
      </w:r>
      <w:r w:rsidR="00E12480" w:rsidRPr="00DC3465">
        <w:rPr>
          <w:sz w:val="28"/>
          <w:szCs w:val="28"/>
        </w:rPr>
        <w:t xml:space="preserve"> следующих </w:t>
      </w:r>
      <w:r w:rsidR="00E12480" w:rsidRPr="00DC3465">
        <w:rPr>
          <w:bCs/>
          <w:sz w:val="28"/>
          <w:szCs w:val="28"/>
          <w:u w:val="single"/>
        </w:rPr>
        <w:t>целей:</w:t>
      </w:r>
    </w:p>
    <w:p w:rsidR="00E12480" w:rsidRPr="00DC3465" w:rsidRDefault="00DC3465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2480" w:rsidRPr="00DC3465">
        <w:rPr>
          <w:sz w:val="28"/>
          <w:szCs w:val="28"/>
        </w:rPr>
        <w:t>формирование целостной картины мира и осознание ме</w:t>
      </w:r>
      <w:r w:rsidR="00E12480" w:rsidRPr="00DC3465">
        <w:rPr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</w:t>
      </w:r>
      <w:r w:rsidR="00E12480" w:rsidRPr="00DC3465">
        <w:rPr>
          <w:sz w:val="28"/>
          <w:szCs w:val="28"/>
        </w:rPr>
        <w:t>и</w:t>
      </w:r>
      <w:r w:rsidR="00E12480" w:rsidRPr="00DC3465">
        <w:rPr>
          <w:sz w:val="28"/>
          <w:szCs w:val="28"/>
        </w:rPr>
        <w:t>родой;</w:t>
      </w:r>
    </w:p>
    <w:p w:rsidR="00E12480" w:rsidRPr="00DC3465" w:rsidRDefault="00DC3465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2480" w:rsidRPr="00DC3465">
        <w:rPr>
          <w:sz w:val="28"/>
          <w:szCs w:val="28"/>
        </w:rPr>
        <w:t>духовно-нравственное развитие и воспитание личности гражданина России в условиях культурного и конфессиональ</w:t>
      </w:r>
      <w:r w:rsidR="00E12480" w:rsidRPr="00DC3465">
        <w:rPr>
          <w:sz w:val="28"/>
          <w:szCs w:val="28"/>
        </w:rPr>
        <w:softHyphen/>
        <w:t>ного многообразия российского общ</w:t>
      </w:r>
      <w:r w:rsidR="00E12480" w:rsidRPr="00DC3465">
        <w:rPr>
          <w:sz w:val="28"/>
          <w:szCs w:val="28"/>
        </w:rPr>
        <w:t>е</w:t>
      </w:r>
      <w:r w:rsidR="00E12480" w:rsidRPr="00DC3465">
        <w:rPr>
          <w:sz w:val="28"/>
          <w:szCs w:val="28"/>
        </w:rPr>
        <w:t>ства.</w:t>
      </w:r>
    </w:p>
    <w:p w:rsidR="00E12480" w:rsidRPr="00DC3465" w:rsidRDefault="00E12480" w:rsidP="00DC3465">
      <w:pPr>
        <w:ind w:left="75" w:right="75" w:firstLine="633"/>
        <w:jc w:val="both"/>
        <w:rPr>
          <w:sz w:val="28"/>
          <w:szCs w:val="28"/>
        </w:rPr>
      </w:pPr>
      <w:r w:rsidRPr="00DC3465">
        <w:rPr>
          <w:sz w:val="28"/>
          <w:szCs w:val="28"/>
        </w:rPr>
        <w:t xml:space="preserve">Основными </w:t>
      </w:r>
      <w:r w:rsidRPr="00DC3465">
        <w:rPr>
          <w:bCs/>
          <w:sz w:val="28"/>
          <w:szCs w:val="28"/>
          <w:u w:val="single"/>
        </w:rPr>
        <w:t xml:space="preserve">задачами </w:t>
      </w:r>
      <w:r w:rsidR="00DC3465">
        <w:rPr>
          <w:sz w:val="28"/>
          <w:szCs w:val="28"/>
        </w:rPr>
        <w:t>программы</w:t>
      </w:r>
      <w:r w:rsidRPr="00DC3465">
        <w:rPr>
          <w:sz w:val="28"/>
          <w:szCs w:val="28"/>
        </w:rPr>
        <w:t xml:space="preserve"> явля</w:t>
      </w:r>
      <w:r w:rsidRPr="00DC3465">
        <w:rPr>
          <w:sz w:val="28"/>
          <w:szCs w:val="28"/>
        </w:rPr>
        <w:softHyphen/>
        <w:t>ются:</w:t>
      </w:r>
    </w:p>
    <w:p w:rsidR="00E12480" w:rsidRPr="00DC3465" w:rsidRDefault="00E12480" w:rsidP="00DC3465">
      <w:pPr>
        <w:ind w:left="75" w:right="75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1) формирование уважительного отношения к семье, насе</w:t>
      </w:r>
      <w:r w:rsidRPr="00DC3465">
        <w:rPr>
          <w:sz w:val="28"/>
          <w:szCs w:val="28"/>
        </w:rPr>
        <w:softHyphen/>
        <w:t>лённому пункту, р</w:t>
      </w:r>
      <w:r w:rsidRPr="00DC3465">
        <w:rPr>
          <w:sz w:val="28"/>
          <w:szCs w:val="28"/>
        </w:rPr>
        <w:t>е</w:t>
      </w:r>
      <w:r w:rsidRPr="00DC3465">
        <w:rPr>
          <w:sz w:val="28"/>
          <w:szCs w:val="28"/>
        </w:rPr>
        <w:t>гиону, в кот</w:t>
      </w:r>
      <w:r w:rsidRPr="00DC3465">
        <w:rPr>
          <w:sz w:val="28"/>
          <w:szCs w:val="28"/>
        </w:rPr>
        <w:t>о</w:t>
      </w:r>
      <w:r w:rsidRPr="00DC3465">
        <w:rPr>
          <w:sz w:val="28"/>
          <w:szCs w:val="28"/>
        </w:rPr>
        <w:t>ром проживают дети, к России, её природе и культуре, истории и современной жизни;</w:t>
      </w:r>
    </w:p>
    <w:p w:rsidR="00E12480" w:rsidRPr="00DC3465" w:rsidRDefault="00E12480" w:rsidP="00DC3465">
      <w:pPr>
        <w:ind w:left="75" w:right="75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E12480" w:rsidRPr="00DC3465" w:rsidRDefault="00E12480" w:rsidP="00DC3465">
      <w:pPr>
        <w:ind w:left="75" w:right="75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3) формирование модели безопасного поведения в условиях повседневной жизни и в ра</w:t>
      </w:r>
      <w:r w:rsidRPr="00DC3465">
        <w:rPr>
          <w:sz w:val="28"/>
          <w:szCs w:val="28"/>
        </w:rPr>
        <w:t>з</w:t>
      </w:r>
      <w:r w:rsidRPr="00DC3465">
        <w:rPr>
          <w:sz w:val="28"/>
          <w:szCs w:val="28"/>
        </w:rPr>
        <w:t>личных опасных и чрезвычайных ситуациях;</w:t>
      </w:r>
    </w:p>
    <w:p w:rsidR="00E12480" w:rsidRPr="00DC3465" w:rsidRDefault="00E12480" w:rsidP="00DC3465">
      <w:pPr>
        <w:ind w:left="75" w:right="75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AC3955" w:rsidRPr="00DC3465" w:rsidRDefault="00E12480" w:rsidP="00DC3465">
      <w:pPr>
        <w:ind w:left="75" w:right="75" w:firstLine="633"/>
        <w:jc w:val="both"/>
        <w:rPr>
          <w:sz w:val="28"/>
          <w:szCs w:val="28"/>
        </w:rPr>
      </w:pPr>
      <w:proofErr w:type="gramStart"/>
      <w:r w:rsidRPr="00DC3465">
        <w:rPr>
          <w:sz w:val="28"/>
          <w:szCs w:val="28"/>
        </w:rPr>
        <w:t>Знакомство с началами естественных и социально-гума</w:t>
      </w:r>
      <w:r w:rsidRPr="00DC3465">
        <w:rPr>
          <w:sz w:val="28"/>
          <w:szCs w:val="28"/>
        </w:rPr>
        <w:softHyphen/>
        <w:t>нитарных наук в их единстве и взаимосвязях даёт ученику ключ (метод) к осмыслению личного опыта, позволяя сде</w:t>
      </w:r>
      <w:r w:rsidRPr="00DC3465">
        <w:rPr>
          <w:sz w:val="28"/>
          <w:szCs w:val="28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DC3465">
        <w:rPr>
          <w:sz w:val="28"/>
          <w:szCs w:val="28"/>
        </w:rPr>
        <w:softHyphen/>
        <w:t>монии с интересами природы и общества, тем самым обе</w:t>
      </w:r>
      <w:r w:rsidRPr="00DC3465">
        <w:rPr>
          <w:sz w:val="28"/>
          <w:szCs w:val="28"/>
        </w:rPr>
        <w:softHyphen/>
        <w:t>спечивая в дальнейшем как своё личное, так и соц</w:t>
      </w:r>
      <w:r w:rsidRPr="00DC3465">
        <w:rPr>
          <w:sz w:val="28"/>
          <w:szCs w:val="28"/>
        </w:rPr>
        <w:t>и</w:t>
      </w:r>
      <w:r w:rsidRPr="00DC3465">
        <w:rPr>
          <w:sz w:val="28"/>
          <w:szCs w:val="28"/>
        </w:rPr>
        <w:t xml:space="preserve">альное благополучие. </w:t>
      </w:r>
      <w:proofErr w:type="gramEnd"/>
    </w:p>
    <w:p w:rsidR="00DC3465" w:rsidRDefault="00DC3465" w:rsidP="00DC3465">
      <w:pPr>
        <w:ind w:left="75" w:righ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E12480" w:rsidRPr="00DC3465">
        <w:rPr>
          <w:sz w:val="28"/>
          <w:szCs w:val="28"/>
        </w:rPr>
        <w:t xml:space="preserve"> «Окружающий мир» представляет детям широкую панораму природных и общественных явлений как компонентов единого мира. </w:t>
      </w:r>
      <w:r>
        <w:rPr>
          <w:sz w:val="28"/>
          <w:szCs w:val="28"/>
        </w:rPr>
        <w:t xml:space="preserve">В рамках </w:t>
      </w:r>
      <w:r w:rsidR="00E12480" w:rsidRPr="00DC3465">
        <w:rPr>
          <w:sz w:val="28"/>
          <w:szCs w:val="28"/>
        </w:rPr>
        <w:t xml:space="preserve"> данного предмета благодаря интеграции </w:t>
      </w:r>
      <w:proofErr w:type="gramStart"/>
      <w:r w:rsidR="00E12480" w:rsidRPr="00DC3465">
        <w:rPr>
          <w:sz w:val="28"/>
          <w:szCs w:val="28"/>
        </w:rPr>
        <w:t>есте</w:t>
      </w:r>
      <w:r w:rsidR="00E12480" w:rsidRPr="00DC3465">
        <w:rPr>
          <w:sz w:val="28"/>
          <w:szCs w:val="28"/>
        </w:rPr>
        <w:softHyphen/>
        <w:t>ственно-научных</w:t>
      </w:r>
      <w:proofErr w:type="gramEnd"/>
      <w:r w:rsidR="00E12480" w:rsidRPr="00DC3465">
        <w:rPr>
          <w:sz w:val="28"/>
          <w:szCs w:val="28"/>
        </w:rPr>
        <w:t xml:space="preserve"> и социал</w:t>
      </w:r>
      <w:r w:rsidR="00E12480" w:rsidRPr="00DC3465">
        <w:rPr>
          <w:sz w:val="28"/>
          <w:szCs w:val="28"/>
        </w:rPr>
        <w:t>ь</w:t>
      </w:r>
      <w:r w:rsidR="00E12480" w:rsidRPr="00DC3465">
        <w:rPr>
          <w:sz w:val="28"/>
          <w:szCs w:val="28"/>
        </w:rPr>
        <w:t>но-гуманитарн</w:t>
      </w:r>
      <w:r>
        <w:rPr>
          <w:sz w:val="28"/>
          <w:szCs w:val="28"/>
        </w:rPr>
        <w:t>ых знаний</w:t>
      </w:r>
      <w:r w:rsidR="00E12480" w:rsidRPr="00DC3465">
        <w:rPr>
          <w:sz w:val="28"/>
          <w:szCs w:val="28"/>
        </w:rPr>
        <w:t xml:space="preserve"> успешно, в полном соответствии с возрастными ос</w:t>
      </w:r>
      <w:r w:rsidR="00E12480" w:rsidRPr="00DC3465">
        <w:rPr>
          <w:sz w:val="28"/>
          <w:szCs w:val="28"/>
        </w:rPr>
        <w:t>о</w:t>
      </w:r>
      <w:r w:rsidR="00E12480" w:rsidRPr="00DC3465">
        <w:rPr>
          <w:sz w:val="28"/>
          <w:szCs w:val="28"/>
        </w:rPr>
        <w:t>бен</w:t>
      </w:r>
      <w:r w:rsidR="00E12480" w:rsidRPr="00DC3465">
        <w:rPr>
          <w:sz w:val="28"/>
          <w:szCs w:val="28"/>
        </w:rPr>
        <w:softHyphen/>
        <w:t>ностями младшего школьника</w:t>
      </w:r>
      <w:r>
        <w:rPr>
          <w:sz w:val="28"/>
          <w:szCs w:val="28"/>
        </w:rPr>
        <w:t>, решаются</w:t>
      </w:r>
      <w:r w:rsidR="00E12480" w:rsidRPr="00DC3465">
        <w:rPr>
          <w:sz w:val="28"/>
          <w:szCs w:val="28"/>
        </w:rPr>
        <w:t xml:space="preserve"> задачи экологического образов</w:t>
      </w:r>
      <w:r w:rsidR="00E12480" w:rsidRPr="00DC3465">
        <w:rPr>
          <w:sz w:val="28"/>
          <w:szCs w:val="28"/>
        </w:rPr>
        <w:t>а</w:t>
      </w:r>
      <w:r w:rsidR="00E12480" w:rsidRPr="00DC3465">
        <w:rPr>
          <w:sz w:val="28"/>
          <w:szCs w:val="28"/>
        </w:rPr>
        <w:t>ния и воспитания, формирования системы позитив</w:t>
      </w:r>
      <w:r w:rsidR="00E12480" w:rsidRPr="00DC3465">
        <w:rPr>
          <w:sz w:val="28"/>
          <w:szCs w:val="28"/>
        </w:rPr>
        <w:softHyphen/>
        <w:t>ных национальных ценн</w:t>
      </w:r>
      <w:r w:rsidR="00E12480" w:rsidRPr="00DC3465">
        <w:rPr>
          <w:sz w:val="28"/>
          <w:szCs w:val="28"/>
        </w:rPr>
        <w:t>о</w:t>
      </w:r>
      <w:r w:rsidR="00E12480" w:rsidRPr="00DC3465">
        <w:rPr>
          <w:sz w:val="28"/>
          <w:szCs w:val="28"/>
        </w:rPr>
        <w:t>стей, идеалов взаимного уважения, патриотизма, опирающегося на этнокул</w:t>
      </w:r>
      <w:r w:rsidR="00E12480" w:rsidRPr="00DC3465">
        <w:rPr>
          <w:sz w:val="28"/>
          <w:szCs w:val="28"/>
        </w:rPr>
        <w:t>ь</w:t>
      </w:r>
      <w:r w:rsidR="00E12480" w:rsidRPr="00DC3465">
        <w:rPr>
          <w:sz w:val="28"/>
          <w:szCs w:val="28"/>
        </w:rPr>
        <w:t>турное многообра</w:t>
      </w:r>
      <w:r w:rsidR="00E12480" w:rsidRPr="00DC3465">
        <w:rPr>
          <w:sz w:val="28"/>
          <w:szCs w:val="28"/>
        </w:rPr>
        <w:softHyphen/>
        <w:t>зие и общекультурное единство российского общества как важне</w:t>
      </w:r>
      <w:r w:rsidR="00E12480" w:rsidRPr="00DC3465">
        <w:rPr>
          <w:sz w:val="28"/>
          <w:szCs w:val="28"/>
        </w:rPr>
        <w:t>й</w:t>
      </w:r>
      <w:r w:rsidR="00E12480" w:rsidRPr="00DC3465">
        <w:rPr>
          <w:sz w:val="28"/>
          <w:szCs w:val="28"/>
        </w:rPr>
        <w:t xml:space="preserve">шее национальное достояние России. </w:t>
      </w:r>
    </w:p>
    <w:p w:rsidR="00E12480" w:rsidRPr="00DC3465" w:rsidRDefault="00E12480" w:rsidP="00DC3465">
      <w:pPr>
        <w:ind w:left="75" w:right="75" w:firstLine="633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В ос</w:t>
      </w:r>
      <w:r w:rsidR="00DC3465">
        <w:rPr>
          <w:sz w:val="28"/>
          <w:szCs w:val="28"/>
        </w:rPr>
        <w:t>нове программы</w:t>
      </w:r>
      <w:r w:rsidRPr="00DC3465">
        <w:rPr>
          <w:sz w:val="28"/>
          <w:szCs w:val="28"/>
        </w:rPr>
        <w:t xml:space="preserve"> «Окружающий мир» лежит проблемно-поисковый подход, обеспечивающий «откры</w:t>
      </w:r>
      <w:r w:rsidRPr="00DC3465">
        <w:rPr>
          <w:sz w:val="28"/>
          <w:szCs w:val="28"/>
        </w:rPr>
        <w:softHyphen/>
        <w:t>тие» детьми нового знания и активное осво</w:t>
      </w:r>
      <w:r w:rsidRPr="00DC3465">
        <w:rPr>
          <w:sz w:val="28"/>
          <w:szCs w:val="28"/>
        </w:rPr>
        <w:t>е</w:t>
      </w:r>
      <w:r w:rsidRPr="00DC3465">
        <w:rPr>
          <w:sz w:val="28"/>
          <w:szCs w:val="28"/>
        </w:rPr>
        <w:lastRenderedPageBreak/>
        <w:t>ние различных способов познания окружающего. При этом используются ра</w:t>
      </w:r>
      <w:r w:rsidRPr="00DC3465">
        <w:rPr>
          <w:sz w:val="28"/>
          <w:szCs w:val="28"/>
        </w:rPr>
        <w:t>з</w:t>
      </w:r>
      <w:r w:rsidRPr="00DC3465">
        <w:rPr>
          <w:sz w:val="28"/>
          <w:szCs w:val="28"/>
        </w:rPr>
        <w:t>нообразные методы и формы обучения с применением системы средств, с</w:t>
      </w:r>
      <w:r w:rsidRPr="00DC3465">
        <w:rPr>
          <w:sz w:val="28"/>
          <w:szCs w:val="28"/>
        </w:rPr>
        <w:t>о</w:t>
      </w:r>
      <w:r w:rsidRPr="00DC3465">
        <w:rPr>
          <w:sz w:val="28"/>
          <w:szCs w:val="28"/>
        </w:rPr>
        <w:t>ставляющих единую информационно-об</w:t>
      </w:r>
      <w:r w:rsidRPr="00DC3465">
        <w:rPr>
          <w:sz w:val="28"/>
          <w:szCs w:val="28"/>
        </w:rPr>
        <w:softHyphen/>
        <w:t>разовательную среду. Учащиеся ведут наблюдения явлений природы и общественной жизни, выполняют практич</w:t>
      </w:r>
      <w:r w:rsidRPr="00DC3465">
        <w:rPr>
          <w:sz w:val="28"/>
          <w:szCs w:val="28"/>
        </w:rPr>
        <w:t>е</w:t>
      </w:r>
      <w:r w:rsidRPr="00DC3465">
        <w:rPr>
          <w:sz w:val="28"/>
          <w:szCs w:val="28"/>
        </w:rPr>
        <w:t>ские работы и опыты, в том числе исследовательского х</w:t>
      </w:r>
      <w:r w:rsidRPr="00DC3465">
        <w:rPr>
          <w:sz w:val="28"/>
          <w:szCs w:val="28"/>
        </w:rPr>
        <w:t>а</w:t>
      </w:r>
      <w:r w:rsidRPr="00DC3465">
        <w:rPr>
          <w:sz w:val="28"/>
          <w:szCs w:val="28"/>
        </w:rPr>
        <w:t>рактера, различные творческие задания. Проводятся дидактические и ролевые игры, учебные ди</w:t>
      </w:r>
      <w:r w:rsidRPr="00DC3465">
        <w:rPr>
          <w:sz w:val="28"/>
          <w:szCs w:val="28"/>
        </w:rPr>
        <w:t>а</w:t>
      </w:r>
      <w:r w:rsidRPr="00DC3465">
        <w:rPr>
          <w:sz w:val="28"/>
          <w:szCs w:val="28"/>
        </w:rPr>
        <w:t>логи, моделирование объектов и явлений окружающего м</w:t>
      </w:r>
      <w:r w:rsidRPr="00DC3465">
        <w:rPr>
          <w:sz w:val="28"/>
          <w:szCs w:val="28"/>
        </w:rPr>
        <w:t>и</w:t>
      </w:r>
      <w:r w:rsidRPr="00DC3465">
        <w:rPr>
          <w:sz w:val="28"/>
          <w:szCs w:val="28"/>
        </w:rPr>
        <w:t>ра. Для успе</w:t>
      </w:r>
      <w:r w:rsidR="000A460D">
        <w:rPr>
          <w:sz w:val="28"/>
          <w:szCs w:val="28"/>
        </w:rPr>
        <w:t>шного решения за</w:t>
      </w:r>
      <w:r w:rsidR="000A460D">
        <w:rPr>
          <w:sz w:val="28"/>
          <w:szCs w:val="28"/>
        </w:rPr>
        <w:softHyphen/>
        <w:t>дач программы организуются</w:t>
      </w:r>
      <w:r w:rsidRPr="00DC3465">
        <w:rPr>
          <w:sz w:val="28"/>
          <w:szCs w:val="28"/>
        </w:rPr>
        <w:t xml:space="preserve"> экскурсии и учебные прогулки, встречи с людьми различных професси</w:t>
      </w:r>
      <w:r w:rsidR="000A460D">
        <w:rPr>
          <w:sz w:val="28"/>
          <w:szCs w:val="28"/>
        </w:rPr>
        <w:t>й, посильная практическая деятел</w:t>
      </w:r>
      <w:r w:rsidR="000A460D">
        <w:rPr>
          <w:sz w:val="28"/>
          <w:szCs w:val="28"/>
        </w:rPr>
        <w:t>ь</w:t>
      </w:r>
      <w:r w:rsidR="000A460D">
        <w:rPr>
          <w:sz w:val="28"/>
          <w:szCs w:val="28"/>
        </w:rPr>
        <w:t>ность</w:t>
      </w:r>
      <w:r w:rsidRPr="00DC3465">
        <w:rPr>
          <w:sz w:val="28"/>
          <w:szCs w:val="28"/>
        </w:rPr>
        <w:t xml:space="preserve"> по охране среды и другие формы работы, обеспечивающие непосре</w:t>
      </w:r>
      <w:r w:rsidRPr="00DC3465">
        <w:rPr>
          <w:sz w:val="28"/>
          <w:szCs w:val="28"/>
        </w:rPr>
        <w:t>д</w:t>
      </w:r>
      <w:r w:rsidRPr="00DC3465">
        <w:rPr>
          <w:sz w:val="28"/>
          <w:szCs w:val="28"/>
        </w:rPr>
        <w:t>ственное взаимодействие ребёнка с окружающим миром. Занятия могут пр</w:t>
      </w:r>
      <w:r w:rsidRPr="00DC3465">
        <w:rPr>
          <w:sz w:val="28"/>
          <w:szCs w:val="28"/>
        </w:rPr>
        <w:t>о</w:t>
      </w:r>
      <w:r w:rsidRPr="00DC3465">
        <w:rPr>
          <w:sz w:val="28"/>
          <w:szCs w:val="28"/>
        </w:rPr>
        <w:t>водиться не только в классе, но и на улице, в лесу, парке, музее и т. д. Очень большое значение для достижения планиру</w:t>
      </w:r>
      <w:r w:rsidRPr="00DC3465">
        <w:rPr>
          <w:sz w:val="28"/>
          <w:szCs w:val="28"/>
        </w:rPr>
        <w:softHyphen/>
        <w:t>емых результатов имеет организ</w:t>
      </w:r>
      <w:r w:rsidRPr="00DC3465">
        <w:rPr>
          <w:sz w:val="28"/>
          <w:szCs w:val="28"/>
        </w:rPr>
        <w:t>а</w:t>
      </w:r>
      <w:r w:rsidRPr="00DC3465">
        <w:rPr>
          <w:sz w:val="28"/>
          <w:szCs w:val="28"/>
        </w:rPr>
        <w:t>ция проектной деятель</w:t>
      </w:r>
      <w:r w:rsidRPr="00DC3465">
        <w:rPr>
          <w:sz w:val="28"/>
          <w:szCs w:val="28"/>
        </w:rPr>
        <w:softHyphen/>
        <w:t>ности учащихся, которая предусмотрена в каждом ра</w:t>
      </w:r>
      <w:r w:rsidRPr="00DC3465">
        <w:rPr>
          <w:sz w:val="28"/>
          <w:szCs w:val="28"/>
        </w:rPr>
        <w:t>з</w:t>
      </w:r>
      <w:r w:rsidRPr="00DC3465">
        <w:rPr>
          <w:sz w:val="28"/>
          <w:szCs w:val="28"/>
        </w:rPr>
        <w:t>деле пр</w:t>
      </w:r>
      <w:r w:rsidRPr="00DC3465">
        <w:rPr>
          <w:sz w:val="28"/>
          <w:szCs w:val="28"/>
        </w:rPr>
        <w:t>о</w:t>
      </w:r>
      <w:r w:rsidRPr="00DC3465">
        <w:rPr>
          <w:sz w:val="28"/>
          <w:szCs w:val="28"/>
        </w:rPr>
        <w:t>граммы.</w:t>
      </w:r>
    </w:p>
    <w:p w:rsidR="00E12480" w:rsidRPr="00DC3465" w:rsidRDefault="000A460D" w:rsidP="00DC3465">
      <w:pPr>
        <w:ind w:left="75" w:right="75" w:firstLine="633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12480" w:rsidRPr="00DC3465">
        <w:rPr>
          <w:sz w:val="28"/>
          <w:szCs w:val="28"/>
        </w:rPr>
        <w:t>со</w:t>
      </w:r>
      <w:r w:rsidR="00E12480" w:rsidRPr="00DC3465">
        <w:rPr>
          <w:sz w:val="28"/>
          <w:szCs w:val="28"/>
        </w:rPr>
        <w:softHyphen/>
        <w:t>бое значение при реализации программы имеют новые для практики начальной школы виды деятельности учащихся, к которым относя</w:t>
      </w:r>
      <w:r w:rsidR="00E12480" w:rsidRPr="00DC3465">
        <w:rPr>
          <w:sz w:val="28"/>
          <w:szCs w:val="28"/>
        </w:rPr>
        <w:t>т</w:t>
      </w:r>
      <w:r w:rsidR="00E12480" w:rsidRPr="00DC3465">
        <w:rPr>
          <w:sz w:val="28"/>
          <w:szCs w:val="28"/>
        </w:rPr>
        <w:t>ся:</w:t>
      </w:r>
    </w:p>
    <w:p w:rsidR="00E12480" w:rsidRPr="00DC3465" w:rsidRDefault="00E12480" w:rsidP="00DC3465">
      <w:pPr>
        <w:ind w:left="75" w:right="75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 1) распознавание природных объек</w:t>
      </w:r>
      <w:r w:rsidRPr="00DC3465">
        <w:rPr>
          <w:sz w:val="28"/>
          <w:szCs w:val="28"/>
        </w:rPr>
        <w:softHyphen/>
        <w:t>тов с помощью специально разработанного для начал</w:t>
      </w:r>
      <w:r w:rsidRPr="00DC3465">
        <w:rPr>
          <w:sz w:val="28"/>
          <w:szCs w:val="28"/>
        </w:rPr>
        <w:t>ь</w:t>
      </w:r>
      <w:r w:rsidRPr="00DC3465">
        <w:rPr>
          <w:sz w:val="28"/>
          <w:szCs w:val="28"/>
        </w:rPr>
        <w:t xml:space="preserve">ной школы атласа-определителя; </w:t>
      </w:r>
    </w:p>
    <w:p w:rsidR="00E12480" w:rsidRPr="00DC3465" w:rsidRDefault="00E12480" w:rsidP="00DC3465">
      <w:pPr>
        <w:ind w:left="75" w:right="75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2) моделирование экологиче</w:t>
      </w:r>
      <w:r w:rsidRPr="00DC3465">
        <w:rPr>
          <w:sz w:val="28"/>
          <w:szCs w:val="28"/>
        </w:rPr>
        <w:softHyphen/>
        <w:t>ских связей с помощью графических и динамич</w:t>
      </w:r>
      <w:r w:rsidRPr="00DC3465">
        <w:rPr>
          <w:sz w:val="28"/>
          <w:szCs w:val="28"/>
        </w:rPr>
        <w:t>е</w:t>
      </w:r>
      <w:r w:rsidRPr="00DC3465">
        <w:rPr>
          <w:sz w:val="28"/>
          <w:szCs w:val="28"/>
        </w:rPr>
        <w:t xml:space="preserve">ских схем (моделей); </w:t>
      </w:r>
    </w:p>
    <w:p w:rsidR="00E12480" w:rsidRPr="00DC3465" w:rsidRDefault="00E12480" w:rsidP="00DC3465">
      <w:pPr>
        <w:ind w:left="75" w:right="75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3) эколого-этическая деятельность, включающая анализ собственного отн</w:t>
      </w:r>
      <w:r w:rsidRPr="00DC3465">
        <w:rPr>
          <w:sz w:val="28"/>
          <w:szCs w:val="28"/>
        </w:rPr>
        <w:t>о</w:t>
      </w:r>
      <w:r w:rsidRPr="00DC3465">
        <w:rPr>
          <w:sz w:val="28"/>
          <w:szCs w:val="28"/>
        </w:rPr>
        <w:t>шения к миру природы и пове</w:t>
      </w:r>
      <w:r w:rsidRPr="00DC3465">
        <w:rPr>
          <w:sz w:val="28"/>
          <w:szCs w:val="28"/>
        </w:rPr>
        <w:softHyphen/>
        <w:t>дения в нём, оценку поступков других людей, выработку соответствующих норм и правил, которая осуществляется с пом</w:t>
      </w:r>
      <w:r w:rsidRPr="00DC3465">
        <w:rPr>
          <w:sz w:val="28"/>
          <w:szCs w:val="28"/>
        </w:rPr>
        <w:t>о</w:t>
      </w:r>
      <w:r w:rsidRPr="00DC3465">
        <w:rPr>
          <w:sz w:val="28"/>
          <w:szCs w:val="28"/>
        </w:rPr>
        <w:t>щью специально разработанной книги для чтения по экологической этике.</w:t>
      </w:r>
    </w:p>
    <w:p w:rsidR="0044764A" w:rsidRPr="00715F21" w:rsidRDefault="0044764A" w:rsidP="00715F21">
      <w:pPr>
        <w:ind w:left="75" w:right="75" w:firstLine="633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На из</w:t>
      </w:r>
      <w:r w:rsidR="00715F21">
        <w:rPr>
          <w:sz w:val="28"/>
          <w:szCs w:val="28"/>
        </w:rPr>
        <w:t>учение  программы</w:t>
      </w:r>
      <w:r w:rsidR="00F65A1A" w:rsidRPr="00DC3465">
        <w:rPr>
          <w:sz w:val="28"/>
          <w:szCs w:val="28"/>
        </w:rPr>
        <w:t xml:space="preserve"> «Окружающий мир» во втором </w:t>
      </w:r>
      <w:r w:rsidRPr="00DC3465">
        <w:rPr>
          <w:sz w:val="28"/>
          <w:szCs w:val="28"/>
        </w:rPr>
        <w:t>класс</w:t>
      </w:r>
      <w:r w:rsidR="00715F21">
        <w:rPr>
          <w:sz w:val="28"/>
          <w:szCs w:val="28"/>
        </w:rPr>
        <w:t>е</w:t>
      </w:r>
      <w:r w:rsidR="00F65A1A" w:rsidRPr="00DC3465">
        <w:rPr>
          <w:sz w:val="28"/>
          <w:szCs w:val="28"/>
        </w:rPr>
        <w:t xml:space="preserve"> отводи</w:t>
      </w:r>
      <w:r w:rsidR="00F65A1A" w:rsidRPr="00DC3465">
        <w:rPr>
          <w:sz w:val="28"/>
          <w:szCs w:val="28"/>
        </w:rPr>
        <w:t>т</w:t>
      </w:r>
      <w:r w:rsidR="00F65A1A" w:rsidRPr="00DC3465">
        <w:rPr>
          <w:sz w:val="28"/>
          <w:szCs w:val="28"/>
        </w:rPr>
        <w:t xml:space="preserve">ся 2 часа </w:t>
      </w:r>
      <w:r w:rsidR="00715F21">
        <w:rPr>
          <w:sz w:val="28"/>
          <w:szCs w:val="28"/>
        </w:rPr>
        <w:t>в неделю,</w:t>
      </w:r>
      <w:r w:rsidRPr="00DC3465">
        <w:rPr>
          <w:sz w:val="28"/>
          <w:szCs w:val="28"/>
        </w:rPr>
        <w:t xml:space="preserve"> </w:t>
      </w:r>
      <w:r w:rsidR="00F65A1A" w:rsidRPr="00DC3465">
        <w:rPr>
          <w:bCs/>
          <w:sz w:val="28"/>
          <w:szCs w:val="28"/>
        </w:rPr>
        <w:t>68</w:t>
      </w:r>
      <w:r w:rsidR="00715F21">
        <w:rPr>
          <w:bCs/>
          <w:sz w:val="28"/>
          <w:szCs w:val="28"/>
        </w:rPr>
        <w:t xml:space="preserve"> </w:t>
      </w:r>
      <w:r w:rsidR="00F65A1A" w:rsidRPr="00DC3465">
        <w:rPr>
          <w:bCs/>
          <w:sz w:val="28"/>
          <w:szCs w:val="28"/>
        </w:rPr>
        <w:t xml:space="preserve">часов </w:t>
      </w:r>
      <w:r w:rsidR="00715F21">
        <w:rPr>
          <w:bCs/>
          <w:sz w:val="28"/>
          <w:szCs w:val="28"/>
        </w:rPr>
        <w:t>в год</w:t>
      </w:r>
      <w:r w:rsidRPr="00DC3465">
        <w:rPr>
          <w:bCs/>
          <w:sz w:val="28"/>
          <w:szCs w:val="28"/>
        </w:rPr>
        <w:t>(34 учебные недели).</w:t>
      </w:r>
    </w:p>
    <w:p w:rsidR="0044764A" w:rsidRPr="00DC3465" w:rsidRDefault="0044764A" w:rsidP="00DC3465">
      <w:pPr>
        <w:ind w:left="75" w:right="75"/>
        <w:jc w:val="both"/>
        <w:rPr>
          <w:sz w:val="28"/>
          <w:szCs w:val="28"/>
        </w:rPr>
      </w:pPr>
    </w:p>
    <w:p w:rsidR="0044764A" w:rsidRPr="00DC3465" w:rsidRDefault="0044764A" w:rsidP="00DC3465">
      <w:pPr>
        <w:spacing w:line="270" w:lineRule="atLeast"/>
        <w:jc w:val="both"/>
        <w:rPr>
          <w:b/>
          <w:i/>
          <w:color w:val="000000"/>
          <w:sz w:val="28"/>
          <w:szCs w:val="28"/>
          <w:lang w:bidi="hi-IN"/>
        </w:rPr>
      </w:pPr>
    </w:p>
    <w:p w:rsidR="0044764A" w:rsidRPr="00DC3465" w:rsidRDefault="0044764A" w:rsidP="00DC3465">
      <w:pPr>
        <w:spacing w:line="270" w:lineRule="atLeast"/>
        <w:jc w:val="both"/>
        <w:rPr>
          <w:b/>
          <w:color w:val="000000"/>
          <w:sz w:val="28"/>
          <w:szCs w:val="28"/>
          <w:lang w:bidi="hi-IN"/>
        </w:rPr>
      </w:pPr>
    </w:p>
    <w:p w:rsidR="0044764A" w:rsidRPr="00DC3465" w:rsidRDefault="0044764A" w:rsidP="00DC3465">
      <w:pPr>
        <w:spacing w:line="270" w:lineRule="atLeast"/>
        <w:jc w:val="both"/>
        <w:rPr>
          <w:b/>
          <w:i/>
          <w:color w:val="000000"/>
          <w:sz w:val="28"/>
          <w:szCs w:val="28"/>
          <w:lang w:bidi="hi-IN"/>
        </w:rPr>
      </w:pPr>
    </w:p>
    <w:p w:rsidR="0044764A" w:rsidRPr="00DC3465" w:rsidRDefault="0044764A" w:rsidP="00DC3465">
      <w:pPr>
        <w:ind w:left="75" w:right="75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 </w:t>
      </w:r>
    </w:p>
    <w:p w:rsidR="0044764A" w:rsidRPr="00DC3465" w:rsidRDefault="0044764A" w:rsidP="00DC3465">
      <w:pPr>
        <w:ind w:left="75" w:right="75"/>
        <w:jc w:val="both"/>
        <w:rPr>
          <w:b/>
          <w:sz w:val="28"/>
          <w:szCs w:val="28"/>
        </w:rPr>
      </w:pPr>
    </w:p>
    <w:p w:rsidR="00BB44DC" w:rsidRPr="00DC3465" w:rsidRDefault="00BB44DC" w:rsidP="00DC3465">
      <w:pPr>
        <w:ind w:left="75" w:right="75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 </w:t>
      </w:r>
    </w:p>
    <w:p w:rsidR="004D5B07" w:rsidRPr="00DC3465" w:rsidRDefault="004D5B07" w:rsidP="00DC3465">
      <w:pPr>
        <w:ind w:left="75" w:right="75"/>
        <w:jc w:val="both"/>
        <w:rPr>
          <w:b/>
          <w:sz w:val="28"/>
          <w:szCs w:val="28"/>
        </w:rPr>
      </w:pPr>
    </w:p>
    <w:p w:rsidR="004D5B07" w:rsidRPr="00DC3465" w:rsidRDefault="004D5B07" w:rsidP="00DC3465">
      <w:pPr>
        <w:ind w:left="75" w:right="75"/>
        <w:jc w:val="both"/>
        <w:rPr>
          <w:b/>
          <w:sz w:val="28"/>
          <w:szCs w:val="28"/>
        </w:rPr>
      </w:pPr>
    </w:p>
    <w:p w:rsidR="004D5B07" w:rsidRPr="00DC3465" w:rsidRDefault="004D5B07" w:rsidP="00DC3465">
      <w:pPr>
        <w:ind w:left="75" w:right="75"/>
        <w:jc w:val="both"/>
        <w:rPr>
          <w:b/>
          <w:sz w:val="28"/>
          <w:szCs w:val="28"/>
        </w:rPr>
      </w:pPr>
    </w:p>
    <w:p w:rsidR="004D5B07" w:rsidRPr="00DC3465" w:rsidRDefault="004D5B07" w:rsidP="00DC3465">
      <w:pPr>
        <w:ind w:left="75" w:right="75"/>
        <w:jc w:val="both"/>
        <w:rPr>
          <w:b/>
          <w:sz w:val="28"/>
          <w:szCs w:val="28"/>
        </w:rPr>
      </w:pPr>
    </w:p>
    <w:p w:rsidR="004D5B07" w:rsidRPr="00DC3465" w:rsidRDefault="004D5B07" w:rsidP="00DC3465">
      <w:pPr>
        <w:ind w:left="75" w:right="75"/>
        <w:jc w:val="both"/>
        <w:rPr>
          <w:b/>
          <w:sz w:val="28"/>
          <w:szCs w:val="28"/>
        </w:rPr>
      </w:pPr>
    </w:p>
    <w:p w:rsidR="004D5B07" w:rsidRPr="00DC3465" w:rsidRDefault="004D5B07" w:rsidP="00DC3465">
      <w:pPr>
        <w:ind w:left="75" w:right="75"/>
        <w:jc w:val="both"/>
        <w:rPr>
          <w:b/>
          <w:sz w:val="28"/>
          <w:szCs w:val="28"/>
        </w:rPr>
      </w:pPr>
    </w:p>
    <w:p w:rsidR="004D5B07" w:rsidRPr="00DC3465" w:rsidRDefault="004D5B07" w:rsidP="00DC3465">
      <w:pPr>
        <w:ind w:left="75" w:right="75"/>
        <w:jc w:val="both"/>
        <w:rPr>
          <w:b/>
          <w:sz w:val="28"/>
          <w:szCs w:val="28"/>
        </w:rPr>
      </w:pPr>
    </w:p>
    <w:p w:rsidR="004D5B07" w:rsidRPr="00DC3465" w:rsidRDefault="004D5B07" w:rsidP="00DC3465">
      <w:pPr>
        <w:ind w:left="75" w:right="75"/>
        <w:jc w:val="both"/>
        <w:rPr>
          <w:b/>
          <w:sz w:val="28"/>
          <w:szCs w:val="28"/>
        </w:rPr>
      </w:pPr>
    </w:p>
    <w:p w:rsidR="004D5B07" w:rsidRPr="00DC3465" w:rsidRDefault="004D5B07" w:rsidP="00DC3465">
      <w:pPr>
        <w:ind w:left="75" w:right="75"/>
        <w:jc w:val="both"/>
        <w:rPr>
          <w:b/>
          <w:sz w:val="28"/>
          <w:szCs w:val="28"/>
        </w:rPr>
      </w:pPr>
    </w:p>
    <w:p w:rsidR="004D5B07" w:rsidRPr="00DC3465" w:rsidRDefault="004D5B07" w:rsidP="00DC3465">
      <w:pPr>
        <w:ind w:left="75" w:right="75"/>
        <w:jc w:val="both"/>
        <w:rPr>
          <w:b/>
          <w:sz w:val="28"/>
          <w:szCs w:val="28"/>
        </w:rPr>
      </w:pPr>
    </w:p>
    <w:p w:rsidR="004D5B07" w:rsidRPr="00DC3465" w:rsidRDefault="004D5B07" w:rsidP="00DC3465">
      <w:pPr>
        <w:ind w:left="75" w:right="75"/>
        <w:jc w:val="both"/>
        <w:rPr>
          <w:b/>
          <w:sz w:val="28"/>
          <w:szCs w:val="28"/>
        </w:rPr>
      </w:pPr>
    </w:p>
    <w:p w:rsidR="00661C51" w:rsidRPr="00DC3465" w:rsidRDefault="00661C51" w:rsidP="00DC3465">
      <w:pPr>
        <w:spacing w:line="270" w:lineRule="atLeast"/>
        <w:jc w:val="both"/>
        <w:rPr>
          <w:b/>
          <w:color w:val="000000"/>
          <w:sz w:val="28"/>
          <w:szCs w:val="28"/>
          <w:lang w:bidi="hi-IN"/>
        </w:rPr>
      </w:pPr>
    </w:p>
    <w:p w:rsidR="0044764A" w:rsidRPr="00DC3465" w:rsidRDefault="000A460D" w:rsidP="000A460D">
      <w:pPr>
        <w:spacing w:line="270" w:lineRule="atLeast"/>
        <w:jc w:val="center"/>
        <w:rPr>
          <w:color w:val="000000"/>
          <w:sz w:val="28"/>
          <w:szCs w:val="28"/>
          <w:lang w:val="en-US" w:bidi="hi-IN"/>
        </w:rPr>
      </w:pPr>
      <w:r w:rsidRPr="00DC3465">
        <w:rPr>
          <w:b/>
          <w:color w:val="000000"/>
          <w:sz w:val="28"/>
          <w:szCs w:val="28"/>
          <w:lang w:bidi="hi-IN"/>
        </w:rPr>
        <w:t>ТЕМАТИЧЕСКИЙ ПЛАН</w:t>
      </w:r>
    </w:p>
    <w:p w:rsidR="0044764A" w:rsidRPr="00DC3465" w:rsidRDefault="0044764A" w:rsidP="00DC3465">
      <w:pPr>
        <w:spacing w:line="270" w:lineRule="atLeast"/>
        <w:jc w:val="both"/>
        <w:rPr>
          <w:color w:val="000000"/>
          <w:sz w:val="28"/>
          <w:szCs w:val="28"/>
          <w:lang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6945"/>
        <w:gridCol w:w="2326"/>
      </w:tblGrid>
      <w:tr w:rsidR="0044764A" w:rsidRPr="00DC3465" w:rsidTr="007D2C2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44764A" w:rsidP="00DC3465">
            <w:pPr>
              <w:spacing w:line="270" w:lineRule="atLeast"/>
              <w:jc w:val="both"/>
              <w:rPr>
                <w:b/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b/>
                <w:color w:val="000000"/>
                <w:sz w:val="28"/>
                <w:szCs w:val="28"/>
                <w:lang w:bidi="hi-IN"/>
              </w:rPr>
              <w:t>№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F65A1A" w:rsidP="00DC3465">
            <w:pPr>
              <w:spacing w:line="270" w:lineRule="atLeast"/>
              <w:jc w:val="both"/>
              <w:rPr>
                <w:b/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b/>
                <w:color w:val="000000"/>
                <w:sz w:val="28"/>
                <w:szCs w:val="28"/>
                <w:lang w:bidi="hi-IN"/>
              </w:rPr>
              <w:t>Наименование разделов и тем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F65A1A" w:rsidP="00DC3465">
            <w:pPr>
              <w:spacing w:line="270" w:lineRule="atLeast"/>
              <w:jc w:val="both"/>
              <w:rPr>
                <w:b/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b/>
                <w:color w:val="000000"/>
                <w:sz w:val="28"/>
                <w:szCs w:val="28"/>
                <w:lang w:bidi="hi-IN"/>
              </w:rPr>
              <w:t>Всего часов</w:t>
            </w:r>
          </w:p>
        </w:tc>
      </w:tr>
      <w:tr w:rsidR="0044764A" w:rsidRPr="00DC3465" w:rsidTr="007D2C2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44764A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44764A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Где мы живём?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5C2CD2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4</w:t>
            </w:r>
          </w:p>
        </w:tc>
      </w:tr>
      <w:tr w:rsidR="0044764A" w:rsidRPr="00DC3465" w:rsidTr="007D2C2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44764A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B656E7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val="en-US"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Природа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5C2CD2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20</w:t>
            </w:r>
          </w:p>
        </w:tc>
      </w:tr>
      <w:tr w:rsidR="0044764A" w:rsidRPr="00DC3465" w:rsidTr="007D2C2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44764A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B656E7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val="en-US"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Жизнь города и села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44764A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10</w:t>
            </w:r>
          </w:p>
        </w:tc>
      </w:tr>
      <w:tr w:rsidR="0044764A" w:rsidRPr="00DC3465" w:rsidTr="007D2C2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44764A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4.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44764A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val="en-US"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Здо</w:t>
            </w:r>
            <w:r w:rsidR="00B656E7" w:rsidRPr="00DC3465">
              <w:rPr>
                <w:color w:val="000000"/>
                <w:sz w:val="28"/>
                <w:szCs w:val="28"/>
                <w:lang w:bidi="hi-IN"/>
              </w:rPr>
              <w:t>ровье и безопасность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7D2C2F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9</w:t>
            </w:r>
          </w:p>
        </w:tc>
      </w:tr>
      <w:tr w:rsidR="0044764A" w:rsidRPr="00DC3465" w:rsidTr="007D2C2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44764A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5.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B656E7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val="en-US"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Общение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7D2C2F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7</w:t>
            </w:r>
          </w:p>
        </w:tc>
      </w:tr>
      <w:tr w:rsidR="0044764A" w:rsidRPr="00DC3465" w:rsidTr="007D2C2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44764A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6.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B656E7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val="en-US"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Путешествия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44764A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1</w:t>
            </w:r>
            <w:r w:rsidR="007D2C2F" w:rsidRPr="00DC3465">
              <w:rPr>
                <w:color w:val="000000"/>
                <w:sz w:val="28"/>
                <w:szCs w:val="28"/>
                <w:lang w:bidi="hi-IN"/>
              </w:rPr>
              <w:t>8</w:t>
            </w:r>
          </w:p>
        </w:tc>
      </w:tr>
      <w:tr w:rsidR="0044764A" w:rsidRPr="00DC3465" w:rsidTr="007D2C2F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44764A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F65A1A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 xml:space="preserve"> Итого: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A" w:rsidRPr="00DC3465" w:rsidRDefault="0044764A" w:rsidP="00DC3465">
            <w:pPr>
              <w:spacing w:line="270" w:lineRule="atLeast"/>
              <w:jc w:val="both"/>
              <w:rPr>
                <w:color w:val="000000"/>
                <w:sz w:val="28"/>
                <w:szCs w:val="28"/>
                <w:lang w:bidi="hi-IN"/>
              </w:rPr>
            </w:pPr>
            <w:r w:rsidRPr="00DC3465">
              <w:rPr>
                <w:color w:val="000000"/>
                <w:sz w:val="28"/>
                <w:szCs w:val="28"/>
                <w:lang w:bidi="hi-IN"/>
              </w:rPr>
              <w:t>68</w:t>
            </w:r>
          </w:p>
        </w:tc>
      </w:tr>
    </w:tbl>
    <w:p w:rsidR="00B2686F" w:rsidRPr="00DC3465" w:rsidRDefault="00B2686F" w:rsidP="00DC3465">
      <w:pPr>
        <w:tabs>
          <w:tab w:val="center" w:pos="7285"/>
        </w:tabs>
        <w:jc w:val="both"/>
        <w:rPr>
          <w:b/>
          <w:smallCaps/>
          <w:sz w:val="28"/>
          <w:szCs w:val="28"/>
        </w:rPr>
      </w:pPr>
    </w:p>
    <w:p w:rsidR="0074318B" w:rsidRPr="00DC3465" w:rsidRDefault="0074318B" w:rsidP="00DC3465">
      <w:pPr>
        <w:tabs>
          <w:tab w:val="center" w:pos="7285"/>
        </w:tabs>
        <w:jc w:val="both"/>
        <w:rPr>
          <w:b/>
          <w:smallCaps/>
          <w:sz w:val="28"/>
          <w:szCs w:val="28"/>
        </w:rPr>
      </w:pPr>
    </w:p>
    <w:p w:rsidR="00B2686F" w:rsidRDefault="000A460D" w:rsidP="000A460D">
      <w:pPr>
        <w:tabs>
          <w:tab w:val="center" w:pos="7285"/>
        </w:tabs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Содержание программы</w:t>
      </w:r>
    </w:p>
    <w:p w:rsidR="000A460D" w:rsidRPr="00DC3465" w:rsidRDefault="000A460D" w:rsidP="000A460D">
      <w:pPr>
        <w:tabs>
          <w:tab w:val="center" w:pos="7285"/>
        </w:tabs>
        <w:jc w:val="center"/>
        <w:rPr>
          <w:b/>
          <w:smallCaps/>
          <w:sz w:val="28"/>
          <w:szCs w:val="28"/>
        </w:rPr>
      </w:pPr>
    </w:p>
    <w:p w:rsidR="00B2686F" w:rsidRPr="00DC3465" w:rsidRDefault="005C2CD2" w:rsidP="00DC3465">
      <w:pPr>
        <w:ind w:firstLine="708"/>
        <w:jc w:val="both"/>
        <w:rPr>
          <w:sz w:val="28"/>
          <w:szCs w:val="28"/>
          <w:u w:val="single"/>
        </w:rPr>
      </w:pPr>
      <w:r w:rsidRPr="00DC3465">
        <w:rPr>
          <w:sz w:val="28"/>
          <w:szCs w:val="28"/>
          <w:u w:val="single"/>
        </w:rPr>
        <w:t>Где мы живём?</w:t>
      </w:r>
      <w:r w:rsidR="009D78DC" w:rsidRPr="00DC3465">
        <w:rPr>
          <w:sz w:val="28"/>
          <w:szCs w:val="28"/>
          <w:u w:val="single"/>
        </w:rPr>
        <w:t xml:space="preserve"> (4 часа)</w:t>
      </w:r>
    </w:p>
    <w:p w:rsidR="005C2CD2" w:rsidRPr="00DC3465" w:rsidRDefault="005C2CD2" w:rsidP="00DC3465">
      <w:pPr>
        <w:ind w:firstLine="708"/>
        <w:jc w:val="both"/>
        <w:rPr>
          <w:sz w:val="28"/>
          <w:szCs w:val="28"/>
        </w:rPr>
      </w:pPr>
      <w:r w:rsidRPr="00DC3465">
        <w:rPr>
          <w:sz w:val="28"/>
          <w:szCs w:val="28"/>
        </w:rPr>
        <w:t xml:space="preserve">Где мы живём. Наш адрес в мире: планета – Земля, страна – Россия, название нашего города. Что мы называем родным краем (район, область). Флаг, герб, гимн России. </w:t>
      </w:r>
    </w:p>
    <w:p w:rsidR="005C2CD2" w:rsidRPr="00DC3465" w:rsidRDefault="005C2CD2" w:rsidP="00DC3465">
      <w:pPr>
        <w:ind w:firstLine="708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Что нас окружает. Солнце, воздух, вода, растения, животные – всё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B2686F" w:rsidRPr="00DC3465" w:rsidRDefault="00B2686F" w:rsidP="00DC3465">
      <w:pPr>
        <w:tabs>
          <w:tab w:val="center" w:pos="7285"/>
        </w:tabs>
        <w:jc w:val="both"/>
        <w:rPr>
          <w:b/>
          <w:smallCaps/>
          <w:sz w:val="28"/>
          <w:szCs w:val="28"/>
        </w:rPr>
      </w:pPr>
    </w:p>
    <w:p w:rsidR="00B2686F" w:rsidRPr="00DC3465" w:rsidRDefault="005C2CD2" w:rsidP="00DC3465">
      <w:pPr>
        <w:ind w:firstLine="708"/>
        <w:jc w:val="both"/>
        <w:rPr>
          <w:sz w:val="28"/>
          <w:szCs w:val="28"/>
          <w:u w:val="single"/>
        </w:rPr>
      </w:pPr>
      <w:r w:rsidRPr="00DC3465">
        <w:rPr>
          <w:sz w:val="28"/>
          <w:szCs w:val="28"/>
          <w:u w:val="single"/>
        </w:rPr>
        <w:t>Природа</w:t>
      </w:r>
      <w:proofErr w:type="gramStart"/>
      <w:r w:rsidRPr="00DC3465">
        <w:rPr>
          <w:sz w:val="28"/>
          <w:szCs w:val="28"/>
          <w:u w:val="single"/>
        </w:rPr>
        <w:t xml:space="preserve">( </w:t>
      </w:r>
      <w:proofErr w:type="gramEnd"/>
      <w:r w:rsidRPr="00DC3465">
        <w:rPr>
          <w:sz w:val="28"/>
          <w:szCs w:val="28"/>
          <w:u w:val="single"/>
        </w:rPr>
        <w:t>20 часов)</w:t>
      </w:r>
    </w:p>
    <w:p w:rsidR="00B2686F" w:rsidRPr="00DC3465" w:rsidRDefault="00B97983" w:rsidP="00DC3465">
      <w:pPr>
        <w:ind w:firstLine="708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Неживая и живая  природа, связь между ними. Солнце – источник света и тепла для всего живого. Явления природы. Температура и термометр. Что такое погода.</w:t>
      </w:r>
    </w:p>
    <w:p w:rsidR="00B97983" w:rsidRPr="00DC3465" w:rsidRDefault="00B97983" w:rsidP="00DC3465">
      <w:pPr>
        <w:ind w:firstLine="708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Звёздное небо. Созвездия, представления о зодиакальных созвездиях.</w:t>
      </w:r>
    </w:p>
    <w:p w:rsidR="00B2686F" w:rsidRPr="00DC3465" w:rsidRDefault="00B97983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 xml:space="preserve">Горные породы и минералы. Гранит и его состав. Как люди используют богатства земных кладовых. </w:t>
      </w:r>
    </w:p>
    <w:p w:rsidR="00B97983" w:rsidRPr="00DC3465" w:rsidRDefault="00B97983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Воздух и вода, их значение для растений, животных и человека. Загрязн</w:t>
      </w:r>
      <w:r w:rsidRPr="00DC3465">
        <w:rPr>
          <w:sz w:val="28"/>
          <w:szCs w:val="28"/>
        </w:rPr>
        <w:t>е</w:t>
      </w:r>
      <w:r w:rsidRPr="00DC3465">
        <w:rPr>
          <w:sz w:val="28"/>
          <w:szCs w:val="28"/>
        </w:rPr>
        <w:t xml:space="preserve">ние воздуха и воды, защита воздуха и воды от загрязнения. </w:t>
      </w:r>
    </w:p>
    <w:p w:rsidR="00B97983" w:rsidRPr="00DC3465" w:rsidRDefault="00B97983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Какие бывают растения: деревья, кустарники, травы; их существенные признаки. Д</w:t>
      </w:r>
      <w:r w:rsidRPr="00DC3465">
        <w:rPr>
          <w:sz w:val="28"/>
          <w:szCs w:val="28"/>
        </w:rPr>
        <w:t>и</w:t>
      </w:r>
      <w:r w:rsidRPr="00DC3465">
        <w:rPr>
          <w:sz w:val="28"/>
          <w:szCs w:val="28"/>
        </w:rPr>
        <w:t xml:space="preserve">корастущие и культурные растения. Комнатные растения. </w:t>
      </w:r>
    </w:p>
    <w:p w:rsidR="00B97983" w:rsidRPr="00DC3465" w:rsidRDefault="00B97983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Какие бывают животные</w:t>
      </w:r>
      <w:r w:rsidR="00984A66" w:rsidRPr="00DC3465">
        <w:rPr>
          <w:sz w:val="28"/>
          <w:szCs w:val="28"/>
        </w:rPr>
        <w:t>: насекомые, рыбы, птицы, звери; их существе</w:t>
      </w:r>
      <w:r w:rsidR="00984A66" w:rsidRPr="00DC3465">
        <w:rPr>
          <w:sz w:val="28"/>
          <w:szCs w:val="28"/>
        </w:rPr>
        <w:t>н</w:t>
      </w:r>
      <w:r w:rsidR="00984A66" w:rsidRPr="00DC3465">
        <w:rPr>
          <w:sz w:val="28"/>
          <w:szCs w:val="28"/>
        </w:rPr>
        <w:t>ные признаки, уход за ними. Дикие и домашние животные.</w:t>
      </w:r>
    </w:p>
    <w:p w:rsidR="00984A66" w:rsidRPr="00DC3465" w:rsidRDefault="00984A66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Сезонные изменения в природе (осенние явления). Кошки и собаки ра</w:t>
      </w:r>
      <w:r w:rsidRPr="00DC3465">
        <w:rPr>
          <w:sz w:val="28"/>
          <w:szCs w:val="28"/>
        </w:rPr>
        <w:t>з</w:t>
      </w:r>
      <w:r w:rsidRPr="00DC3465">
        <w:rPr>
          <w:sz w:val="28"/>
          <w:szCs w:val="28"/>
        </w:rPr>
        <w:t xml:space="preserve">личных пород. Уход за </w:t>
      </w:r>
      <w:r w:rsidR="002977A5" w:rsidRPr="00DC3465">
        <w:rPr>
          <w:sz w:val="28"/>
          <w:szCs w:val="28"/>
        </w:rPr>
        <w:t>домашними питомцами. Животные живого уголка.</w:t>
      </w:r>
    </w:p>
    <w:p w:rsidR="002977A5" w:rsidRPr="00DC3465" w:rsidRDefault="002977A5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Экологические связи между растениями  и животными: растения – пища и укрытие для животных; животные – распространители плодов и семян раст</w:t>
      </w:r>
      <w:r w:rsidRPr="00DC3465">
        <w:rPr>
          <w:sz w:val="28"/>
          <w:szCs w:val="28"/>
        </w:rPr>
        <w:t>е</w:t>
      </w:r>
      <w:r w:rsidRPr="00DC3465">
        <w:rPr>
          <w:sz w:val="28"/>
          <w:szCs w:val="28"/>
        </w:rPr>
        <w:t>ний.</w:t>
      </w:r>
    </w:p>
    <w:p w:rsidR="002977A5" w:rsidRPr="00DC3465" w:rsidRDefault="002977A5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 xml:space="preserve">Отрицательное влияние людей на растения и животных: сбор букетов, обламывание ветвей; вырубка лесов, вылов красивых насекомых; неумеренная </w:t>
      </w:r>
      <w:r w:rsidRPr="00DC3465">
        <w:rPr>
          <w:sz w:val="28"/>
          <w:szCs w:val="28"/>
        </w:rPr>
        <w:lastRenderedPageBreak/>
        <w:t>охота и рыбная ловля,</w:t>
      </w:r>
      <w:r w:rsidR="00AD6673" w:rsidRPr="00DC3465">
        <w:rPr>
          <w:sz w:val="28"/>
          <w:szCs w:val="28"/>
        </w:rPr>
        <w:t xml:space="preserve"> разорение птичьих гнёзд и муравейников. Охрана раст</w:t>
      </w:r>
      <w:r w:rsidR="00AD6673" w:rsidRPr="00DC3465">
        <w:rPr>
          <w:sz w:val="28"/>
          <w:szCs w:val="28"/>
        </w:rPr>
        <w:t>е</w:t>
      </w:r>
      <w:r w:rsidR="00AD6673" w:rsidRPr="00DC3465">
        <w:rPr>
          <w:sz w:val="28"/>
          <w:szCs w:val="28"/>
        </w:rPr>
        <w:t xml:space="preserve">ний и животных своего края. </w:t>
      </w:r>
    </w:p>
    <w:p w:rsidR="00AD6673" w:rsidRPr="00DC3465" w:rsidRDefault="00AD6673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Красная книга России; знакомство с отдельными растениями, животн</w:t>
      </w:r>
      <w:r w:rsidRPr="00DC3465">
        <w:rPr>
          <w:sz w:val="28"/>
          <w:szCs w:val="28"/>
        </w:rPr>
        <w:t>ы</w:t>
      </w:r>
      <w:r w:rsidRPr="00DC3465">
        <w:rPr>
          <w:sz w:val="28"/>
          <w:szCs w:val="28"/>
        </w:rPr>
        <w:t>ми. Меры их охраны. Правила поведения в природе.</w:t>
      </w:r>
    </w:p>
    <w:p w:rsidR="00AD6673" w:rsidRPr="00DC3465" w:rsidRDefault="00AD6673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Экскурсия: наблюдение осенних изменений в природе.</w:t>
      </w:r>
    </w:p>
    <w:p w:rsidR="001E4F95" w:rsidRPr="00DC3465" w:rsidRDefault="001E4F95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Практическая работа: знакомство с устройством  термометра, измерение температуры воздуха, воды, тела человека; знакомство с горными породами и минералами; сравнительное исследование деревьев, кустарников и трав, зн</w:t>
      </w:r>
      <w:r w:rsidRPr="00DC3465">
        <w:rPr>
          <w:sz w:val="28"/>
          <w:szCs w:val="28"/>
        </w:rPr>
        <w:t>а</w:t>
      </w:r>
      <w:r w:rsidRPr="00DC3465">
        <w:rPr>
          <w:sz w:val="28"/>
          <w:szCs w:val="28"/>
        </w:rPr>
        <w:t>комство с представителями дикорастущих и культурных растений, отработка приёмов ухода за комнатными растениями.</w:t>
      </w:r>
    </w:p>
    <w:p w:rsidR="00B2686F" w:rsidRPr="00DC3465" w:rsidRDefault="00B2686F" w:rsidP="00DC3465">
      <w:pPr>
        <w:jc w:val="both"/>
        <w:rPr>
          <w:sz w:val="28"/>
          <w:szCs w:val="28"/>
        </w:rPr>
      </w:pPr>
    </w:p>
    <w:p w:rsidR="00B2686F" w:rsidRPr="00DC3465" w:rsidRDefault="00E520EF" w:rsidP="00DC3465">
      <w:pPr>
        <w:ind w:firstLine="708"/>
        <w:jc w:val="both"/>
        <w:rPr>
          <w:sz w:val="28"/>
          <w:szCs w:val="28"/>
          <w:u w:val="single"/>
        </w:rPr>
      </w:pPr>
      <w:r w:rsidRPr="00DC3465">
        <w:rPr>
          <w:sz w:val="28"/>
          <w:szCs w:val="28"/>
          <w:u w:val="single"/>
        </w:rPr>
        <w:t>Жизнь города и села (10 часов)</w:t>
      </w:r>
    </w:p>
    <w:p w:rsidR="00B2686F" w:rsidRPr="00DC3465" w:rsidRDefault="00E520EF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 xml:space="preserve">  </w:t>
      </w:r>
      <w:r w:rsidRPr="00DC3465">
        <w:rPr>
          <w:sz w:val="28"/>
          <w:szCs w:val="28"/>
        </w:rPr>
        <w:tab/>
        <w:t xml:space="preserve"> Город, где мы живём: основные особенности, доступные сведения из и</w:t>
      </w:r>
      <w:r w:rsidRPr="00DC3465">
        <w:rPr>
          <w:sz w:val="28"/>
          <w:szCs w:val="28"/>
        </w:rPr>
        <w:t>с</w:t>
      </w:r>
      <w:r w:rsidRPr="00DC3465">
        <w:rPr>
          <w:sz w:val="28"/>
          <w:szCs w:val="28"/>
        </w:rPr>
        <w:t>тории. Наш дом: городской, сельский. Соблюдение чистоты, порядка. Дома</w:t>
      </w:r>
      <w:r w:rsidRPr="00DC3465">
        <w:rPr>
          <w:sz w:val="28"/>
          <w:szCs w:val="28"/>
        </w:rPr>
        <w:t>ш</w:t>
      </w:r>
      <w:r w:rsidRPr="00DC3465">
        <w:rPr>
          <w:sz w:val="28"/>
          <w:szCs w:val="28"/>
        </w:rPr>
        <w:t>ний адрес.</w:t>
      </w:r>
    </w:p>
    <w:p w:rsidR="00E520EF" w:rsidRPr="00DC3465" w:rsidRDefault="00E520EF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Что такое экономика. Промышленность, сельское хозяйство, строител</w:t>
      </w:r>
      <w:r w:rsidRPr="00DC3465">
        <w:rPr>
          <w:sz w:val="28"/>
          <w:szCs w:val="28"/>
        </w:rPr>
        <w:t>ь</w:t>
      </w:r>
      <w:r w:rsidRPr="00DC3465">
        <w:rPr>
          <w:sz w:val="28"/>
          <w:szCs w:val="28"/>
        </w:rPr>
        <w:t>ство. Транспорт, торговля – составные части экономики, их взаимосвязь. Ден</w:t>
      </w:r>
      <w:r w:rsidRPr="00DC3465">
        <w:rPr>
          <w:sz w:val="28"/>
          <w:szCs w:val="28"/>
        </w:rPr>
        <w:t>ь</w:t>
      </w:r>
      <w:r w:rsidRPr="00DC3465">
        <w:rPr>
          <w:sz w:val="28"/>
          <w:szCs w:val="28"/>
        </w:rPr>
        <w:t>ги. Первоначальное пре</w:t>
      </w:r>
      <w:r w:rsidRPr="00DC3465">
        <w:rPr>
          <w:sz w:val="28"/>
          <w:szCs w:val="28"/>
        </w:rPr>
        <w:t>д</w:t>
      </w:r>
      <w:r w:rsidRPr="00DC3465">
        <w:rPr>
          <w:sz w:val="28"/>
          <w:szCs w:val="28"/>
        </w:rPr>
        <w:t>ставление об отдельных производственных процессах.</w:t>
      </w:r>
    </w:p>
    <w:p w:rsidR="00E520EF" w:rsidRPr="00DC3465" w:rsidRDefault="00E520EF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Промышленные предприятия   и строительство в городе.</w:t>
      </w:r>
      <w:r w:rsidR="00F23B7B" w:rsidRPr="00DC3465">
        <w:rPr>
          <w:sz w:val="28"/>
          <w:szCs w:val="28"/>
        </w:rPr>
        <w:t xml:space="preserve"> </w:t>
      </w:r>
    </w:p>
    <w:p w:rsidR="00F23B7B" w:rsidRPr="00DC3465" w:rsidRDefault="00F23B7B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Какой бывает транспорт: наземный, водный, подземный, воздушный; пассажирский, грузовой, специальный. Пассажирский транспорт города.</w:t>
      </w:r>
    </w:p>
    <w:p w:rsidR="00F23B7B" w:rsidRPr="00DC3465" w:rsidRDefault="00F23B7B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Магазины города.</w:t>
      </w:r>
    </w:p>
    <w:p w:rsidR="00F23B7B" w:rsidRPr="00DC3465" w:rsidRDefault="00F23B7B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Культура и образование нашего края: музеи, театры, школы. Памятники культуры, их охрана.</w:t>
      </w:r>
    </w:p>
    <w:p w:rsidR="00F23B7B" w:rsidRPr="00DC3465" w:rsidRDefault="00F23B7B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Профессии людей, занятых на производстве. Труд писателя, учёного, а</w:t>
      </w:r>
      <w:r w:rsidRPr="00DC3465">
        <w:rPr>
          <w:sz w:val="28"/>
          <w:szCs w:val="28"/>
        </w:rPr>
        <w:t>р</w:t>
      </w:r>
      <w:r w:rsidRPr="00DC3465">
        <w:rPr>
          <w:sz w:val="28"/>
          <w:szCs w:val="28"/>
        </w:rPr>
        <w:t>тиста, учит</w:t>
      </w:r>
      <w:r w:rsidRPr="00DC3465">
        <w:rPr>
          <w:sz w:val="28"/>
          <w:szCs w:val="28"/>
        </w:rPr>
        <w:t>е</w:t>
      </w:r>
      <w:r w:rsidRPr="00DC3465">
        <w:rPr>
          <w:sz w:val="28"/>
          <w:szCs w:val="28"/>
        </w:rPr>
        <w:t>ля, других деятелей культуры и образования.</w:t>
      </w:r>
    </w:p>
    <w:p w:rsidR="00F23B7B" w:rsidRPr="00DC3465" w:rsidRDefault="00F23B7B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Сезонные изменения в природе: зимние явления. Экологические связи в зимнем лесу.</w:t>
      </w:r>
    </w:p>
    <w:p w:rsidR="00F23B7B" w:rsidRPr="00DC3465" w:rsidRDefault="00F23B7B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Экскурсии: наблюдение зимних явлений в природе; знакомство с дост</w:t>
      </w:r>
      <w:r w:rsidRPr="00DC3465">
        <w:rPr>
          <w:sz w:val="28"/>
          <w:szCs w:val="28"/>
        </w:rPr>
        <w:t>о</w:t>
      </w:r>
      <w:r w:rsidRPr="00DC3465">
        <w:rPr>
          <w:sz w:val="28"/>
          <w:szCs w:val="28"/>
        </w:rPr>
        <w:t>примечател</w:t>
      </w:r>
      <w:r w:rsidRPr="00DC3465">
        <w:rPr>
          <w:sz w:val="28"/>
          <w:szCs w:val="28"/>
        </w:rPr>
        <w:t>ь</w:t>
      </w:r>
      <w:r w:rsidRPr="00DC3465">
        <w:rPr>
          <w:sz w:val="28"/>
          <w:szCs w:val="28"/>
        </w:rPr>
        <w:t>ностями города.</w:t>
      </w:r>
    </w:p>
    <w:p w:rsidR="00B2686F" w:rsidRPr="00DC3465" w:rsidRDefault="00E520EF" w:rsidP="00DC3465">
      <w:pPr>
        <w:tabs>
          <w:tab w:val="center" w:pos="7285"/>
        </w:tabs>
        <w:jc w:val="both"/>
        <w:rPr>
          <w:smallCaps/>
          <w:sz w:val="28"/>
          <w:szCs w:val="28"/>
        </w:rPr>
      </w:pPr>
      <w:r w:rsidRPr="00DC3465">
        <w:rPr>
          <w:smallCaps/>
          <w:sz w:val="28"/>
          <w:szCs w:val="28"/>
        </w:rPr>
        <w:tab/>
      </w:r>
    </w:p>
    <w:p w:rsidR="00B2686F" w:rsidRPr="00DC3465" w:rsidRDefault="00F1385C" w:rsidP="00DC3465">
      <w:pPr>
        <w:ind w:firstLine="708"/>
        <w:jc w:val="both"/>
        <w:rPr>
          <w:sz w:val="28"/>
          <w:szCs w:val="28"/>
          <w:u w:val="single"/>
        </w:rPr>
      </w:pPr>
      <w:r w:rsidRPr="00DC3465">
        <w:rPr>
          <w:sz w:val="28"/>
          <w:szCs w:val="28"/>
          <w:u w:val="single"/>
        </w:rPr>
        <w:t>Здоровье и безопасность (9 часов)</w:t>
      </w:r>
    </w:p>
    <w:p w:rsidR="00B2686F" w:rsidRPr="00DC3465" w:rsidRDefault="006C2BD9" w:rsidP="00DC3465">
      <w:pPr>
        <w:ind w:firstLine="705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Строение тела человека. Здоровье человека – его важнейшее богатство. Режим дня. Правила личной гигиены.</w:t>
      </w:r>
    </w:p>
    <w:p w:rsidR="006C2BD9" w:rsidRPr="00DC3465" w:rsidRDefault="006C2BD9" w:rsidP="00DC3465">
      <w:pPr>
        <w:ind w:firstLine="705"/>
        <w:jc w:val="both"/>
        <w:rPr>
          <w:sz w:val="28"/>
          <w:szCs w:val="28"/>
        </w:rPr>
      </w:pPr>
      <w:r w:rsidRPr="00DC3465">
        <w:rPr>
          <w:sz w:val="28"/>
          <w:szCs w:val="28"/>
        </w:rPr>
        <w:t xml:space="preserve">Наиболее распространённые заболевания, их предупреждение и лечение. </w:t>
      </w:r>
    </w:p>
    <w:p w:rsidR="006C2BD9" w:rsidRPr="00DC3465" w:rsidRDefault="006C2BD9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Поликлиника, больница и другие учреждения здравоохранения. Спец</w:t>
      </w:r>
      <w:r w:rsidRPr="00DC3465">
        <w:rPr>
          <w:sz w:val="28"/>
          <w:szCs w:val="28"/>
        </w:rPr>
        <w:t>и</w:t>
      </w:r>
      <w:r w:rsidRPr="00DC3465">
        <w:rPr>
          <w:sz w:val="28"/>
          <w:szCs w:val="28"/>
        </w:rPr>
        <w:t>альности вр</w:t>
      </w:r>
      <w:r w:rsidRPr="00DC3465">
        <w:rPr>
          <w:sz w:val="28"/>
          <w:szCs w:val="28"/>
        </w:rPr>
        <w:t>а</w:t>
      </w:r>
      <w:r w:rsidRPr="00DC3465">
        <w:rPr>
          <w:sz w:val="28"/>
          <w:szCs w:val="28"/>
        </w:rPr>
        <w:t>чей (терапевт, стоматолог, отоларинголог).</w:t>
      </w:r>
    </w:p>
    <w:p w:rsidR="006C2BD9" w:rsidRPr="00DC3465" w:rsidRDefault="006C2BD9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Правила безопасного поведения на улицах и дорогах.</w:t>
      </w:r>
    </w:p>
    <w:p w:rsidR="006C2BD9" w:rsidRPr="00DC3465" w:rsidRDefault="006C2BD9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Меры безопасности в домашних условиях (при обращении с бытовой техникой, ос</w:t>
      </w:r>
      <w:r w:rsidRPr="00DC3465">
        <w:rPr>
          <w:sz w:val="28"/>
          <w:szCs w:val="28"/>
        </w:rPr>
        <w:t>т</w:t>
      </w:r>
      <w:r w:rsidRPr="00DC3465">
        <w:rPr>
          <w:sz w:val="28"/>
          <w:szCs w:val="28"/>
        </w:rPr>
        <w:t>рыми предметами). Противопожарная безопасность.</w:t>
      </w:r>
    </w:p>
    <w:p w:rsidR="006C2BD9" w:rsidRPr="00DC3465" w:rsidRDefault="006C2BD9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Правила безопасного поведения на воде.</w:t>
      </w:r>
    </w:p>
    <w:p w:rsidR="006C2BD9" w:rsidRPr="00DC3465" w:rsidRDefault="006C2BD9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Съедобные и несъедобные грибы и ягоды. Жалящие насекомые. Орие</w:t>
      </w:r>
      <w:r w:rsidRPr="00DC3465">
        <w:rPr>
          <w:sz w:val="28"/>
          <w:szCs w:val="28"/>
        </w:rPr>
        <w:t>н</w:t>
      </w:r>
      <w:r w:rsidRPr="00DC3465">
        <w:rPr>
          <w:sz w:val="28"/>
          <w:szCs w:val="28"/>
        </w:rPr>
        <w:t>тация в опа</w:t>
      </w:r>
      <w:r w:rsidRPr="00DC3465">
        <w:rPr>
          <w:sz w:val="28"/>
          <w:szCs w:val="28"/>
        </w:rPr>
        <w:t>с</w:t>
      </w:r>
      <w:r w:rsidRPr="00DC3465">
        <w:rPr>
          <w:sz w:val="28"/>
          <w:szCs w:val="28"/>
        </w:rPr>
        <w:t>ных ситуациях при контакте с людьми.</w:t>
      </w:r>
    </w:p>
    <w:p w:rsidR="006C2BD9" w:rsidRPr="00DC3465" w:rsidRDefault="006C2BD9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lastRenderedPageBreak/>
        <w:tab/>
        <w:t>Правила экологической безопасности: не купаться в загрязнённых водо</w:t>
      </w:r>
      <w:r w:rsidRPr="00DC3465">
        <w:rPr>
          <w:sz w:val="28"/>
          <w:szCs w:val="28"/>
        </w:rPr>
        <w:t>ё</w:t>
      </w:r>
      <w:r w:rsidRPr="00DC3465">
        <w:rPr>
          <w:sz w:val="28"/>
          <w:szCs w:val="28"/>
        </w:rPr>
        <w:t>мах, не стоять возле автомобиля с работающим двигателем, не собирать ягоды и грибы возле шоссе.</w:t>
      </w:r>
    </w:p>
    <w:p w:rsidR="006C2BD9" w:rsidRPr="00DC3465" w:rsidRDefault="006C2BD9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Практическая работа: отработка правил перехода улицы.</w:t>
      </w:r>
    </w:p>
    <w:p w:rsidR="006C2BD9" w:rsidRPr="00DC3465" w:rsidRDefault="006C2BD9" w:rsidP="00DC3465">
      <w:pPr>
        <w:jc w:val="both"/>
        <w:rPr>
          <w:sz w:val="28"/>
          <w:szCs w:val="28"/>
        </w:rPr>
      </w:pPr>
    </w:p>
    <w:p w:rsidR="00B2686F" w:rsidRPr="00DC3465" w:rsidRDefault="006C2BD9" w:rsidP="00DC3465">
      <w:pPr>
        <w:ind w:firstLine="708"/>
        <w:jc w:val="both"/>
        <w:rPr>
          <w:sz w:val="28"/>
          <w:szCs w:val="28"/>
          <w:u w:val="single"/>
        </w:rPr>
      </w:pPr>
      <w:r w:rsidRPr="00DC3465">
        <w:rPr>
          <w:sz w:val="28"/>
          <w:szCs w:val="28"/>
          <w:u w:val="single"/>
        </w:rPr>
        <w:t>Общение (7 часов)</w:t>
      </w:r>
    </w:p>
    <w:p w:rsidR="00B2686F" w:rsidRPr="00DC3465" w:rsidRDefault="00B2686F" w:rsidP="00DC3465">
      <w:pPr>
        <w:tabs>
          <w:tab w:val="center" w:pos="7285"/>
        </w:tabs>
        <w:jc w:val="both"/>
        <w:rPr>
          <w:smallCaps/>
          <w:sz w:val="28"/>
          <w:szCs w:val="28"/>
        </w:rPr>
      </w:pPr>
    </w:p>
    <w:p w:rsidR="00B2686F" w:rsidRPr="00DC3465" w:rsidRDefault="00BE440E" w:rsidP="00DC3465">
      <w:pPr>
        <w:ind w:firstLine="708"/>
        <w:jc w:val="both"/>
        <w:rPr>
          <w:sz w:val="28"/>
          <w:szCs w:val="28"/>
        </w:rPr>
      </w:pPr>
      <w:r w:rsidRPr="00DC3465">
        <w:rPr>
          <w:sz w:val="28"/>
          <w:szCs w:val="28"/>
        </w:rPr>
        <w:t xml:space="preserve">Труд и отдых в семье. Внимательные и заботливые отношения между членами семьи. Имена и отчества родителей. </w:t>
      </w:r>
    </w:p>
    <w:p w:rsidR="00BE440E" w:rsidRPr="00DC3465" w:rsidRDefault="00BE440E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Школьные товарищи, друзья, совместная учёба, игры, отдых. Взаимоо</w:t>
      </w:r>
      <w:r w:rsidRPr="00DC3465">
        <w:rPr>
          <w:sz w:val="28"/>
          <w:szCs w:val="28"/>
        </w:rPr>
        <w:t>т</w:t>
      </w:r>
      <w:r w:rsidRPr="00DC3465">
        <w:rPr>
          <w:sz w:val="28"/>
          <w:szCs w:val="28"/>
        </w:rPr>
        <w:t>ношения мальчиков и девочек.</w:t>
      </w:r>
    </w:p>
    <w:p w:rsidR="00B2686F" w:rsidRPr="00DC3465" w:rsidRDefault="003621B1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Правила вежливости (дома, в школе, на улице). Этикет телефонного ра</w:t>
      </w:r>
      <w:r w:rsidRPr="00DC3465">
        <w:rPr>
          <w:sz w:val="28"/>
          <w:szCs w:val="28"/>
        </w:rPr>
        <w:t>з</w:t>
      </w:r>
      <w:r w:rsidRPr="00DC3465">
        <w:rPr>
          <w:sz w:val="28"/>
          <w:szCs w:val="28"/>
        </w:rPr>
        <w:t xml:space="preserve">говора. Приём гостей и поведение в гостях. Как вести себя </w:t>
      </w:r>
      <w:r w:rsidR="00820772" w:rsidRPr="00DC3465">
        <w:rPr>
          <w:sz w:val="28"/>
          <w:szCs w:val="28"/>
        </w:rPr>
        <w:t>за столом. Культура поведения в общественных местах (в магазине, кинотеатре, транспорте).</w:t>
      </w:r>
    </w:p>
    <w:p w:rsidR="00B2686F" w:rsidRPr="00DC3465" w:rsidRDefault="001F5204" w:rsidP="00DC3465">
      <w:pPr>
        <w:ind w:firstLine="708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Практическая работа: отработка основных правил этикета.</w:t>
      </w:r>
    </w:p>
    <w:p w:rsidR="008C1733" w:rsidRPr="00DC3465" w:rsidRDefault="008C1733" w:rsidP="00DC3465">
      <w:pPr>
        <w:jc w:val="both"/>
        <w:rPr>
          <w:sz w:val="28"/>
          <w:szCs w:val="28"/>
        </w:rPr>
      </w:pPr>
    </w:p>
    <w:p w:rsidR="00B2686F" w:rsidRPr="00DC3465" w:rsidRDefault="00646C90" w:rsidP="00DC3465">
      <w:pPr>
        <w:ind w:firstLine="708"/>
        <w:jc w:val="both"/>
        <w:rPr>
          <w:sz w:val="28"/>
          <w:szCs w:val="28"/>
          <w:u w:val="single"/>
        </w:rPr>
      </w:pPr>
      <w:r w:rsidRPr="00DC3465">
        <w:rPr>
          <w:sz w:val="28"/>
          <w:szCs w:val="28"/>
          <w:u w:val="single"/>
        </w:rPr>
        <w:t>Путешествия (18</w:t>
      </w:r>
      <w:r w:rsidR="008C1733" w:rsidRPr="00DC3465">
        <w:rPr>
          <w:sz w:val="28"/>
          <w:szCs w:val="28"/>
          <w:u w:val="single"/>
        </w:rPr>
        <w:t xml:space="preserve"> часов)</w:t>
      </w:r>
    </w:p>
    <w:p w:rsidR="00B2686F" w:rsidRPr="00DC3465" w:rsidRDefault="008C1733" w:rsidP="00DC3465">
      <w:pPr>
        <w:ind w:firstLine="708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Горизонт. Линия горизонта. Основные стороны горизонта, их определ</w:t>
      </w:r>
      <w:r w:rsidRPr="00DC3465">
        <w:rPr>
          <w:sz w:val="28"/>
          <w:szCs w:val="28"/>
        </w:rPr>
        <w:t>е</w:t>
      </w:r>
      <w:r w:rsidRPr="00DC3465">
        <w:rPr>
          <w:sz w:val="28"/>
          <w:szCs w:val="28"/>
        </w:rPr>
        <w:t xml:space="preserve">ние </w:t>
      </w:r>
      <w:r w:rsidR="003906FC" w:rsidRPr="00DC3465">
        <w:rPr>
          <w:sz w:val="28"/>
          <w:szCs w:val="28"/>
        </w:rPr>
        <w:t xml:space="preserve"> по комп</w:t>
      </w:r>
      <w:r w:rsidR="003906FC" w:rsidRPr="00DC3465">
        <w:rPr>
          <w:sz w:val="28"/>
          <w:szCs w:val="28"/>
        </w:rPr>
        <w:t>а</w:t>
      </w:r>
      <w:r w:rsidR="003906FC" w:rsidRPr="00DC3465">
        <w:rPr>
          <w:sz w:val="28"/>
          <w:szCs w:val="28"/>
        </w:rPr>
        <w:t>су.</w:t>
      </w:r>
    </w:p>
    <w:p w:rsidR="003906FC" w:rsidRPr="00DC3465" w:rsidRDefault="003906FC" w:rsidP="00DC3465">
      <w:pPr>
        <w:ind w:firstLine="708"/>
        <w:jc w:val="both"/>
        <w:rPr>
          <w:sz w:val="28"/>
          <w:szCs w:val="28"/>
        </w:rPr>
      </w:pPr>
      <w:r w:rsidRPr="00DC3465">
        <w:rPr>
          <w:sz w:val="28"/>
          <w:szCs w:val="28"/>
        </w:rPr>
        <w:t xml:space="preserve">Формы земной поверхности: равнины и горы, холмы, овраги. </w:t>
      </w:r>
      <w:r w:rsidR="002754D4" w:rsidRPr="00DC3465">
        <w:rPr>
          <w:sz w:val="28"/>
          <w:szCs w:val="28"/>
        </w:rPr>
        <w:t>Разнообр</w:t>
      </w:r>
      <w:r w:rsidR="002754D4" w:rsidRPr="00DC3465">
        <w:rPr>
          <w:sz w:val="28"/>
          <w:szCs w:val="28"/>
        </w:rPr>
        <w:t>а</w:t>
      </w:r>
      <w:r w:rsidR="002754D4" w:rsidRPr="00DC3465">
        <w:rPr>
          <w:sz w:val="28"/>
          <w:szCs w:val="28"/>
        </w:rPr>
        <w:t>зие водоёмов; река, озеро, море. Части речи (исток, устье, приток).</w:t>
      </w:r>
    </w:p>
    <w:p w:rsidR="00B2686F" w:rsidRPr="00DC3465" w:rsidRDefault="00CE063D" w:rsidP="00DC3465">
      <w:pPr>
        <w:ind w:firstLine="708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Сезонные изменения в природе: весенние и летние явления. Бережное о</w:t>
      </w:r>
      <w:r w:rsidRPr="00DC3465">
        <w:rPr>
          <w:sz w:val="28"/>
          <w:szCs w:val="28"/>
        </w:rPr>
        <w:t>т</w:t>
      </w:r>
      <w:r w:rsidRPr="00DC3465">
        <w:rPr>
          <w:sz w:val="28"/>
          <w:szCs w:val="28"/>
        </w:rPr>
        <w:t>ношение к природе весной и летом.</w:t>
      </w:r>
    </w:p>
    <w:p w:rsidR="00CE063D" w:rsidRPr="00DC3465" w:rsidRDefault="00CE063D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Изображение нашей страны на карте. Как читать карту. Москва – столица России. Московский Кремль и другие достопримечательности.</w:t>
      </w:r>
    </w:p>
    <w:p w:rsidR="00B2686F" w:rsidRPr="00DC3465" w:rsidRDefault="009407C1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Знакомство с другими городами нашей страны.</w:t>
      </w:r>
    </w:p>
    <w:p w:rsidR="00B2686F" w:rsidRPr="00DC3465" w:rsidRDefault="009407C1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>Карта мира, материки, океаны. Страны и народы мира. Земля – общий дом всех л</w:t>
      </w:r>
      <w:r w:rsidRPr="00DC3465">
        <w:rPr>
          <w:sz w:val="28"/>
          <w:szCs w:val="28"/>
        </w:rPr>
        <w:t>ю</w:t>
      </w:r>
      <w:r w:rsidRPr="00DC3465">
        <w:rPr>
          <w:sz w:val="28"/>
          <w:szCs w:val="28"/>
        </w:rPr>
        <w:t>дей.</w:t>
      </w:r>
    </w:p>
    <w:p w:rsidR="009407C1" w:rsidRPr="00DC3465" w:rsidRDefault="009407C1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ab/>
        <w:t xml:space="preserve">Экскурсия: наблюдение весенних изменений в природе. </w:t>
      </w:r>
    </w:p>
    <w:p w:rsidR="009407C1" w:rsidRPr="00DC3465" w:rsidRDefault="009407C1" w:rsidP="00DC3465">
      <w:pPr>
        <w:jc w:val="both"/>
        <w:rPr>
          <w:sz w:val="28"/>
          <w:szCs w:val="28"/>
        </w:rPr>
      </w:pPr>
      <w:r w:rsidRPr="00DC3465">
        <w:rPr>
          <w:sz w:val="28"/>
          <w:szCs w:val="28"/>
        </w:rPr>
        <w:t xml:space="preserve">Практическая работа: определение сторон горизонта по компасу, </w:t>
      </w:r>
      <w:r w:rsidR="005810F6" w:rsidRPr="00DC3465">
        <w:rPr>
          <w:sz w:val="28"/>
          <w:szCs w:val="28"/>
        </w:rPr>
        <w:t>освоение о</w:t>
      </w:r>
      <w:r w:rsidR="005810F6" w:rsidRPr="00DC3465">
        <w:rPr>
          <w:sz w:val="28"/>
          <w:szCs w:val="28"/>
        </w:rPr>
        <w:t>с</w:t>
      </w:r>
      <w:r w:rsidR="005810F6" w:rsidRPr="00DC3465">
        <w:rPr>
          <w:sz w:val="28"/>
          <w:szCs w:val="28"/>
        </w:rPr>
        <w:t>новных при</w:t>
      </w:r>
      <w:r w:rsidR="005810F6" w:rsidRPr="00DC3465">
        <w:rPr>
          <w:sz w:val="28"/>
          <w:szCs w:val="28"/>
        </w:rPr>
        <w:t>ё</w:t>
      </w:r>
      <w:r w:rsidR="005810F6" w:rsidRPr="00DC3465">
        <w:rPr>
          <w:sz w:val="28"/>
          <w:szCs w:val="28"/>
        </w:rPr>
        <w:t>мов чтения карты.</w:t>
      </w:r>
    </w:p>
    <w:p w:rsidR="00B2686F" w:rsidRPr="00DC3465" w:rsidRDefault="00B2686F" w:rsidP="00DC3465">
      <w:pPr>
        <w:tabs>
          <w:tab w:val="center" w:pos="7285"/>
        </w:tabs>
        <w:jc w:val="both"/>
        <w:rPr>
          <w:smallCaps/>
          <w:sz w:val="28"/>
          <w:szCs w:val="28"/>
        </w:rPr>
      </w:pPr>
    </w:p>
    <w:p w:rsidR="00B2686F" w:rsidRPr="00DC3465" w:rsidRDefault="00B2686F" w:rsidP="00DC3465">
      <w:pPr>
        <w:tabs>
          <w:tab w:val="center" w:pos="7285"/>
        </w:tabs>
        <w:jc w:val="both"/>
        <w:rPr>
          <w:smallCaps/>
          <w:sz w:val="28"/>
          <w:szCs w:val="28"/>
        </w:rPr>
      </w:pPr>
    </w:p>
    <w:p w:rsidR="00B2686F" w:rsidRPr="00DC3465" w:rsidRDefault="00B2686F" w:rsidP="00DC3465">
      <w:pPr>
        <w:tabs>
          <w:tab w:val="center" w:pos="7285"/>
        </w:tabs>
        <w:jc w:val="both"/>
        <w:rPr>
          <w:b/>
          <w:smallCaps/>
          <w:sz w:val="28"/>
          <w:szCs w:val="28"/>
        </w:rPr>
      </w:pPr>
    </w:p>
    <w:p w:rsidR="00B2686F" w:rsidRPr="00DC3465" w:rsidRDefault="00B2686F" w:rsidP="00DC3465">
      <w:pPr>
        <w:tabs>
          <w:tab w:val="center" w:pos="7285"/>
        </w:tabs>
        <w:jc w:val="both"/>
        <w:rPr>
          <w:b/>
          <w:smallCaps/>
          <w:sz w:val="28"/>
          <w:szCs w:val="28"/>
        </w:rPr>
        <w:sectPr w:rsidR="00B2686F" w:rsidRPr="00DC3465" w:rsidSect="00B2686F">
          <w:footerReference w:type="even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52189" w:rsidRPr="00DC3465" w:rsidRDefault="000A460D" w:rsidP="000A460D">
      <w:pPr>
        <w:ind w:right="75"/>
        <w:jc w:val="center"/>
        <w:rPr>
          <w:b/>
          <w:sz w:val="28"/>
          <w:szCs w:val="28"/>
        </w:rPr>
      </w:pPr>
      <w:r w:rsidRPr="00DC3465">
        <w:rPr>
          <w:b/>
          <w:sz w:val="28"/>
          <w:szCs w:val="28"/>
        </w:rPr>
        <w:lastRenderedPageBreak/>
        <w:t>ПЛАНИ</w:t>
      </w:r>
      <w:r>
        <w:rPr>
          <w:b/>
          <w:sz w:val="28"/>
          <w:szCs w:val="28"/>
        </w:rPr>
        <w:t>РУЕМЫЕ РЕЗУЛЬТАТЫ ОСВОЕНИЯ ПРОГРАММЫ</w:t>
      </w:r>
    </w:p>
    <w:p w:rsidR="00AC3955" w:rsidRPr="00DC3465" w:rsidRDefault="00AC3955" w:rsidP="00DC3465">
      <w:pPr>
        <w:ind w:left="75" w:right="75"/>
        <w:jc w:val="both"/>
        <w:rPr>
          <w:sz w:val="28"/>
          <w:szCs w:val="28"/>
        </w:rPr>
      </w:pPr>
    </w:p>
    <w:p w:rsidR="000A460D" w:rsidRPr="000A460D" w:rsidRDefault="000A460D" w:rsidP="000A460D">
      <w:pPr>
        <w:ind w:left="75" w:right="75"/>
        <w:jc w:val="center"/>
        <w:rPr>
          <w:b/>
          <w:sz w:val="28"/>
          <w:szCs w:val="28"/>
        </w:rPr>
      </w:pPr>
      <w:r w:rsidRPr="000A460D">
        <w:rPr>
          <w:b/>
          <w:sz w:val="28"/>
          <w:szCs w:val="28"/>
        </w:rPr>
        <w:t>Личностные результаты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189" w:rsidRPr="00DC3465">
        <w:rPr>
          <w:sz w:val="28"/>
          <w:szCs w:val="28"/>
        </w:rPr>
        <w:t>формирование основ российской гражданской иден</w:t>
      </w:r>
      <w:r w:rsidR="00452189" w:rsidRPr="00DC3465">
        <w:rPr>
          <w:sz w:val="28"/>
          <w:szCs w:val="28"/>
        </w:rPr>
        <w:softHyphen/>
        <w:t>тичности, чувства горд</w:t>
      </w:r>
      <w:r w:rsidR="00452189" w:rsidRPr="00DC3465">
        <w:rPr>
          <w:sz w:val="28"/>
          <w:szCs w:val="28"/>
        </w:rPr>
        <w:t>о</w:t>
      </w:r>
      <w:r w:rsidR="00452189" w:rsidRPr="00DC3465">
        <w:rPr>
          <w:sz w:val="28"/>
          <w:szCs w:val="28"/>
        </w:rPr>
        <w:t>сти за свою Родину, российский народ и историю России, осознание своей э</w:t>
      </w:r>
      <w:r w:rsidR="00452189" w:rsidRPr="00DC3465">
        <w:rPr>
          <w:sz w:val="28"/>
          <w:szCs w:val="28"/>
        </w:rPr>
        <w:t>т</w:t>
      </w:r>
      <w:r w:rsidR="00452189" w:rsidRPr="00DC3465">
        <w:rPr>
          <w:sz w:val="28"/>
          <w:szCs w:val="28"/>
        </w:rPr>
        <w:t>нической и национальной принадлежности; формирование ценностей мног</w:t>
      </w:r>
      <w:r w:rsidR="00452189" w:rsidRPr="00DC3465">
        <w:rPr>
          <w:sz w:val="28"/>
          <w:szCs w:val="28"/>
        </w:rPr>
        <w:t>о</w:t>
      </w:r>
      <w:r w:rsidR="00452189" w:rsidRPr="00DC3465">
        <w:rPr>
          <w:sz w:val="28"/>
          <w:szCs w:val="28"/>
        </w:rPr>
        <w:t>национального российского общества; становление гуманистических и дем</w:t>
      </w:r>
      <w:r w:rsidR="00452189" w:rsidRPr="00DC3465">
        <w:rPr>
          <w:sz w:val="28"/>
          <w:szCs w:val="28"/>
        </w:rPr>
        <w:t>о</w:t>
      </w:r>
      <w:r w:rsidR="00452189" w:rsidRPr="00DC3465">
        <w:rPr>
          <w:sz w:val="28"/>
          <w:szCs w:val="28"/>
        </w:rPr>
        <w:t>кратических ценностных ориен</w:t>
      </w:r>
      <w:r w:rsidR="00452189" w:rsidRPr="00DC3465">
        <w:rPr>
          <w:sz w:val="28"/>
          <w:szCs w:val="28"/>
        </w:rPr>
        <w:softHyphen/>
        <w:t>тации;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189" w:rsidRPr="00DC3465">
        <w:rPr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="00452189" w:rsidRPr="00DC3465">
        <w:rPr>
          <w:sz w:val="28"/>
          <w:szCs w:val="28"/>
        </w:rPr>
        <w:softHyphen/>
        <w:t>роды, народов, культур и рел</w:t>
      </w:r>
      <w:r w:rsidR="00452189" w:rsidRPr="00DC3465">
        <w:rPr>
          <w:sz w:val="28"/>
          <w:szCs w:val="28"/>
        </w:rPr>
        <w:t>и</w:t>
      </w:r>
      <w:r w:rsidR="00452189" w:rsidRPr="00DC3465">
        <w:rPr>
          <w:sz w:val="28"/>
          <w:szCs w:val="28"/>
        </w:rPr>
        <w:t>гий;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189" w:rsidRPr="00DC3465">
        <w:rPr>
          <w:sz w:val="28"/>
          <w:szCs w:val="28"/>
        </w:rPr>
        <w:t>формирование уважительного отношения к иному мне</w:t>
      </w:r>
      <w:r w:rsidR="00452189" w:rsidRPr="00DC3465">
        <w:rPr>
          <w:sz w:val="28"/>
          <w:szCs w:val="28"/>
        </w:rPr>
        <w:softHyphen/>
        <w:t>нию, истории и кул</w:t>
      </w:r>
      <w:r w:rsidR="00452189" w:rsidRPr="00DC3465">
        <w:rPr>
          <w:sz w:val="28"/>
          <w:szCs w:val="28"/>
        </w:rPr>
        <w:t>ь</w:t>
      </w:r>
      <w:r w:rsidR="00452189" w:rsidRPr="00DC3465">
        <w:rPr>
          <w:sz w:val="28"/>
          <w:szCs w:val="28"/>
        </w:rPr>
        <w:t>туре других народов;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189" w:rsidRPr="00DC3465">
        <w:rPr>
          <w:sz w:val="28"/>
          <w:szCs w:val="28"/>
        </w:rPr>
        <w:t>овладение начальными навыками адаптации в динамично изменяющемся и развива</w:t>
      </w:r>
      <w:r w:rsidR="00452189" w:rsidRPr="00DC3465">
        <w:rPr>
          <w:sz w:val="28"/>
          <w:szCs w:val="28"/>
        </w:rPr>
        <w:t>ю</w:t>
      </w:r>
      <w:r w:rsidR="00452189" w:rsidRPr="00DC3465">
        <w:rPr>
          <w:sz w:val="28"/>
          <w:szCs w:val="28"/>
        </w:rPr>
        <w:t>щемся мире;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189" w:rsidRPr="00DC3465">
        <w:rPr>
          <w:sz w:val="28"/>
          <w:szCs w:val="28"/>
        </w:rPr>
        <w:t>принятие и освоение социальной роли обучающегося, развитие мотивов учебной де</w:t>
      </w:r>
      <w:r w:rsidR="00452189" w:rsidRPr="00DC3465">
        <w:rPr>
          <w:sz w:val="28"/>
          <w:szCs w:val="28"/>
        </w:rPr>
        <w:t>я</w:t>
      </w:r>
      <w:r w:rsidR="00452189" w:rsidRPr="00DC3465">
        <w:rPr>
          <w:sz w:val="28"/>
          <w:szCs w:val="28"/>
        </w:rPr>
        <w:t>тельности и формирование лич</w:t>
      </w:r>
      <w:r w:rsidR="00452189" w:rsidRPr="00DC3465">
        <w:rPr>
          <w:sz w:val="28"/>
          <w:szCs w:val="28"/>
        </w:rPr>
        <w:softHyphen/>
        <w:t>ностного смысла учения;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189" w:rsidRPr="00DC3465">
        <w:rPr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</w:t>
      </w:r>
      <w:r w:rsidR="00452189" w:rsidRPr="00DC3465">
        <w:rPr>
          <w:sz w:val="28"/>
          <w:szCs w:val="28"/>
        </w:rPr>
        <w:t>в</w:t>
      </w:r>
      <w:r w:rsidR="00452189" w:rsidRPr="00DC3465">
        <w:rPr>
          <w:sz w:val="28"/>
          <w:szCs w:val="28"/>
        </w:rPr>
        <w:t>ственных нормах, социал</w:t>
      </w:r>
      <w:r w:rsidR="00452189" w:rsidRPr="00DC3465">
        <w:rPr>
          <w:sz w:val="28"/>
          <w:szCs w:val="28"/>
        </w:rPr>
        <w:t>ь</w:t>
      </w:r>
      <w:r w:rsidR="00452189" w:rsidRPr="00DC3465">
        <w:rPr>
          <w:sz w:val="28"/>
          <w:szCs w:val="28"/>
        </w:rPr>
        <w:t>ной справедливости и свободе;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189" w:rsidRPr="00DC3465">
        <w:rPr>
          <w:sz w:val="28"/>
          <w:szCs w:val="28"/>
        </w:rPr>
        <w:t>формирование эстетических потребностей, ценностей и чувств;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189" w:rsidRPr="00DC3465">
        <w:rPr>
          <w:sz w:val="28"/>
          <w:szCs w:val="28"/>
        </w:rPr>
        <w:t>развитие этических чувств, доброжелательности и эмо</w:t>
      </w:r>
      <w:r w:rsidR="00452189" w:rsidRPr="00DC3465">
        <w:rPr>
          <w:sz w:val="28"/>
          <w:szCs w:val="28"/>
        </w:rPr>
        <w:softHyphen/>
        <w:t>ционально-нравственной отзывчивости, понимания и сопере</w:t>
      </w:r>
      <w:r w:rsidR="00452189" w:rsidRPr="00DC3465">
        <w:rPr>
          <w:sz w:val="28"/>
          <w:szCs w:val="28"/>
        </w:rPr>
        <w:softHyphen/>
        <w:t>живания чувствам других людей;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189" w:rsidRPr="00DC3465">
        <w:rPr>
          <w:sz w:val="28"/>
          <w:szCs w:val="28"/>
        </w:rPr>
        <w:t xml:space="preserve">развитие навыков сотрудничества </w:t>
      </w:r>
      <w:proofErr w:type="gramStart"/>
      <w:r w:rsidR="00452189" w:rsidRPr="00DC3465">
        <w:rPr>
          <w:sz w:val="28"/>
          <w:szCs w:val="28"/>
        </w:rPr>
        <w:t>со</w:t>
      </w:r>
      <w:proofErr w:type="gramEnd"/>
      <w:r w:rsidR="00452189" w:rsidRPr="00DC3465">
        <w:rPr>
          <w:sz w:val="28"/>
          <w:szCs w:val="28"/>
        </w:rPr>
        <w:t xml:space="preserve"> взрослыми и свер</w:t>
      </w:r>
      <w:r w:rsidR="00452189" w:rsidRPr="00DC3465">
        <w:rPr>
          <w:sz w:val="28"/>
          <w:szCs w:val="28"/>
        </w:rPr>
        <w:softHyphen/>
        <w:t>стниками в разных с</w:t>
      </w:r>
      <w:r w:rsidR="00452189" w:rsidRPr="00DC3465">
        <w:rPr>
          <w:sz w:val="28"/>
          <w:szCs w:val="28"/>
        </w:rPr>
        <w:t>о</w:t>
      </w:r>
      <w:r w:rsidR="00452189" w:rsidRPr="00DC3465">
        <w:rPr>
          <w:sz w:val="28"/>
          <w:szCs w:val="28"/>
        </w:rPr>
        <w:t>циальных ситуациях, умения не создавать конфликтов и находить выходы из спорных ситуаций;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189" w:rsidRPr="00DC3465">
        <w:rPr>
          <w:sz w:val="28"/>
          <w:szCs w:val="28"/>
        </w:rPr>
        <w:t>формирование установки на безопасный, здоровый об</w:t>
      </w:r>
      <w:r w:rsidR="00452189" w:rsidRPr="00DC3465">
        <w:rPr>
          <w:sz w:val="28"/>
          <w:szCs w:val="28"/>
        </w:rPr>
        <w:softHyphen/>
        <w:t>раз жизни, наличие м</w:t>
      </w:r>
      <w:r w:rsidR="00452189" w:rsidRPr="00DC3465">
        <w:rPr>
          <w:sz w:val="28"/>
          <w:szCs w:val="28"/>
        </w:rPr>
        <w:t>о</w:t>
      </w:r>
      <w:r w:rsidR="00452189" w:rsidRPr="00DC3465">
        <w:rPr>
          <w:sz w:val="28"/>
          <w:szCs w:val="28"/>
        </w:rPr>
        <w:t>тивации к творческому труду, работе на результат, бережному отношению к материальным и духо</w:t>
      </w:r>
      <w:r w:rsidR="00452189" w:rsidRPr="00DC3465">
        <w:rPr>
          <w:sz w:val="28"/>
          <w:szCs w:val="28"/>
        </w:rPr>
        <w:t>в</w:t>
      </w:r>
      <w:r w:rsidR="00452189" w:rsidRPr="00DC3465">
        <w:rPr>
          <w:sz w:val="28"/>
          <w:szCs w:val="28"/>
        </w:rPr>
        <w:t>ным ценностям.</w:t>
      </w:r>
    </w:p>
    <w:p w:rsidR="00452189" w:rsidRPr="00DC3465" w:rsidRDefault="00452189" w:rsidP="00DC3465">
      <w:pPr>
        <w:ind w:left="75" w:right="75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 </w:t>
      </w:r>
    </w:p>
    <w:p w:rsidR="00452189" w:rsidRPr="000A460D" w:rsidRDefault="000A460D" w:rsidP="000A460D">
      <w:pPr>
        <w:ind w:left="75" w:right="75"/>
        <w:jc w:val="center"/>
        <w:rPr>
          <w:b/>
          <w:sz w:val="28"/>
          <w:szCs w:val="28"/>
        </w:rPr>
      </w:pPr>
      <w:proofErr w:type="spellStart"/>
      <w:r w:rsidRPr="000A460D">
        <w:rPr>
          <w:b/>
          <w:sz w:val="28"/>
          <w:szCs w:val="28"/>
        </w:rPr>
        <w:t>Метапредметные</w:t>
      </w:r>
      <w:proofErr w:type="spellEnd"/>
      <w:r w:rsidRPr="000A460D">
        <w:rPr>
          <w:b/>
          <w:sz w:val="28"/>
          <w:szCs w:val="28"/>
        </w:rPr>
        <w:t xml:space="preserve"> результаты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-способность</w:t>
      </w:r>
      <w:r w:rsidR="00452189" w:rsidRPr="00DC3465">
        <w:rPr>
          <w:sz w:val="28"/>
          <w:szCs w:val="28"/>
        </w:rPr>
        <w:t xml:space="preserve"> принимать и сохранять цели и задачи учебной деятельности, п</w:t>
      </w:r>
      <w:r w:rsidR="00452189" w:rsidRPr="00DC3465">
        <w:rPr>
          <w:sz w:val="28"/>
          <w:szCs w:val="28"/>
        </w:rPr>
        <w:t>о</w:t>
      </w:r>
      <w:r w:rsidR="00452189" w:rsidRPr="00DC3465">
        <w:rPr>
          <w:sz w:val="28"/>
          <w:szCs w:val="28"/>
        </w:rPr>
        <w:t>иска средств её осуществления;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-освоение</w:t>
      </w:r>
      <w:r w:rsidR="00452189" w:rsidRPr="00DC3465">
        <w:rPr>
          <w:sz w:val="28"/>
          <w:szCs w:val="28"/>
        </w:rPr>
        <w:t xml:space="preserve"> способов решения проблем творческого и по</w:t>
      </w:r>
      <w:r w:rsidR="00452189" w:rsidRPr="00DC3465">
        <w:rPr>
          <w:sz w:val="28"/>
          <w:szCs w:val="28"/>
        </w:rPr>
        <w:softHyphen/>
        <w:t>искового характ</w:t>
      </w:r>
      <w:r w:rsidR="00452189" w:rsidRPr="00DC3465">
        <w:rPr>
          <w:sz w:val="28"/>
          <w:szCs w:val="28"/>
        </w:rPr>
        <w:t>е</w:t>
      </w:r>
      <w:r w:rsidR="00452189" w:rsidRPr="00DC3465">
        <w:rPr>
          <w:sz w:val="28"/>
          <w:szCs w:val="28"/>
        </w:rPr>
        <w:t>ра;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189" w:rsidRPr="00DC3465">
        <w:rPr>
          <w:sz w:val="28"/>
          <w:szCs w:val="28"/>
        </w:rPr>
        <w:t>формирование умения планировать, контролировать и оценивать учебные действия в с</w:t>
      </w:r>
      <w:r w:rsidR="00452189" w:rsidRPr="00DC3465">
        <w:rPr>
          <w:sz w:val="28"/>
          <w:szCs w:val="28"/>
        </w:rPr>
        <w:t>о</w:t>
      </w:r>
      <w:r w:rsidR="00452189" w:rsidRPr="00DC3465">
        <w:rPr>
          <w:sz w:val="28"/>
          <w:szCs w:val="28"/>
        </w:rPr>
        <w:t>ответствии с поставленной задачей и условиями её реализации; определять наиболее эф</w:t>
      </w:r>
      <w:r w:rsidR="00452189" w:rsidRPr="00DC3465">
        <w:rPr>
          <w:sz w:val="28"/>
          <w:szCs w:val="28"/>
        </w:rPr>
        <w:softHyphen/>
        <w:t>фективные способы достижения результата;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189" w:rsidRPr="00DC3465">
        <w:rPr>
          <w:sz w:val="28"/>
          <w:szCs w:val="28"/>
        </w:rPr>
        <w:t>формирование умения понимать причины успеха/неуспеха учебной деятел</w:t>
      </w:r>
      <w:r w:rsidR="00452189" w:rsidRPr="00DC3465">
        <w:rPr>
          <w:sz w:val="28"/>
          <w:szCs w:val="28"/>
        </w:rPr>
        <w:t>ь</w:t>
      </w:r>
      <w:r w:rsidR="00452189" w:rsidRPr="00DC3465">
        <w:rPr>
          <w:sz w:val="28"/>
          <w:szCs w:val="28"/>
        </w:rPr>
        <w:t>ности и способности конструктивно действовать даже в ситуациях н</w:t>
      </w:r>
      <w:r w:rsidR="00452189" w:rsidRPr="00DC3465">
        <w:rPr>
          <w:sz w:val="28"/>
          <w:szCs w:val="28"/>
        </w:rPr>
        <w:t>е</w:t>
      </w:r>
      <w:r w:rsidR="00452189" w:rsidRPr="00DC3465">
        <w:rPr>
          <w:sz w:val="28"/>
          <w:szCs w:val="28"/>
        </w:rPr>
        <w:t>успеха;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-освоение</w:t>
      </w:r>
      <w:r w:rsidR="00452189" w:rsidRPr="00DC3465">
        <w:rPr>
          <w:sz w:val="28"/>
          <w:szCs w:val="28"/>
        </w:rPr>
        <w:t xml:space="preserve"> начальных форм познавательной и личностной рефле</w:t>
      </w:r>
      <w:r w:rsidR="00452189" w:rsidRPr="00DC3465">
        <w:rPr>
          <w:sz w:val="28"/>
          <w:szCs w:val="28"/>
        </w:rPr>
        <w:t>к</w:t>
      </w:r>
      <w:r w:rsidR="00452189" w:rsidRPr="00DC3465">
        <w:rPr>
          <w:sz w:val="28"/>
          <w:szCs w:val="28"/>
        </w:rPr>
        <w:t>сии;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53E4" w:rsidRPr="00DC3465">
        <w:rPr>
          <w:sz w:val="28"/>
          <w:szCs w:val="28"/>
        </w:rPr>
        <w:t>формирование умения использовать знаково-символические</w:t>
      </w:r>
      <w:r w:rsidR="00452189" w:rsidRPr="00DC3465">
        <w:rPr>
          <w:sz w:val="28"/>
          <w:szCs w:val="28"/>
        </w:rPr>
        <w:t xml:space="preserve"> средств</w:t>
      </w:r>
      <w:r w:rsidR="007553E4" w:rsidRPr="00DC3465">
        <w:rPr>
          <w:sz w:val="28"/>
          <w:szCs w:val="28"/>
        </w:rPr>
        <w:t>а</w:t>
      </w:r>
      <w:r w:rsidR="00452189" w:rsidRPr="00DC3465">
        <w:rPr>
          <w:sz w:val="28"/>
          <w:szCs w:val="28"/>
        </w:rPr>
        <w:t xml:space="preserve">  пред</w:t>
      </w:r>
      <w:r w:rsidR="00452189" w:rsidRPr="00DC3465">
        <w:rPr>
          <w:sz w:val="28"/>
          <w:szCs w:val="28"/>
        </w:rPr>
        <w:softHyphen/>
        <w:t>ставления информации для создания моделей изучаемых объ</w:t>
      </w:r>
      <w:r w:rsidR="00452189" w:rsidRPr="00DC3465">
        <w:rPr>
          <w:sz w:val="28"/>
          <w:szCs w:val="28"/>
        </w:rPr>
        <w:softHyphen/>
        <w:t>ектов и проце</w:t>
      </w:r>
      <w:r w:rsidR="00452189" w:rsidRPr="00DC3465">
        <w:rPr>
          <w:sz w:val="28"/>
          <w:szCs w:val="28"/>
        </w:rPr>
        <w:t>с</w:t>
      </w:r>
      <w:r w:rsidR="00452189" w:rsidRPr="00DC3465">
        <w:rPr>
          <w:sz w:val="28"/>
          <w:szCs w:val="28"/>
        </w:rPr>
        <w:t>сов, схем решения уче</w:t>
      </w:r>
      <w:r w:rsidR="00452189" w:rsidRPr="00DC3465">
        <w:rPr>
          <w:sz w:val="28"/>
          <w:szCs w:val="28"/>
        </w:rPr>
        <w:t>б</w:t>
      </w:r>
      <w:r w:rsidR="00452189" w:rsidRPr="00DC3465">
        <w:rPr>
          <w:sz w:val="28"/>
          <w:szCs w:val="28"/>
        </w:rPr>
        <w:t>ных и практических задач;</w:t>
      </w:r>
    </w:p>
    <w:p w:rsidR="00452189" w:rsidRPr="00DC3465" w:rsidRDefault="000A460D" w:rsidP="000A460D">
      <w:pPr>
        <w:ind w:right="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37327" w:rsidRPr="00DC3465">
        <w:rPr>
          <w:sz w:val="28"/>
          <w:szCs w:val="28"/>
        </w:rPr>
        <w:t>формирование умения  активно использовать  речевые</w:t>
      </w:r>
      <w:r w:rsidR="00452189" w:rsidRPr="00DC3465">
        <w:rPr>
          <w:sz w:val="28"/>
          <w:szCs w:val="28"/>
        </w:rPr>
        <w:t xml:space="preserve"> средств</w:t>
      </w:r>
      <w:r w:rsidR="00537327" w:rsidRPr="00DC3465">
        <w:rPr>
          <w:sz w:val="28"/>
          <w:szCs w:val="28"/>
        </w:rPr>
        <w:t>а</w:t>
      </w:r>
      <w:r w:rsidR="00452189" w:rsidRPr="00DC3465">
        <w:rPr>
          <w:sz w:val="28"/>
          <w:szCs w:val="28"/>
        </w:rPr>
        <w:t xml:space="preserve"> и средств</w:t>
      </w:r>
      <w:r w:rsidR="00537327" w:rsidRPr="00DC3465">
        <w:rPr>
          <w:sz w:val="28"/>
          <w:szCs w:val="28"/>
        </w:rPr>
        <w:t>а</w:t>
      </w:r>
      <w:r w:rsidR="00452189" w:rsidRPr="00DC3465">
        <w:rPr>
          <w:sz w:val="28"/>
          <w:szCs w:val="28"/>
        </w:rPr>
        <w:t xml:space="preserve"> ин</w:t>
      </w:r>
      <w:r w:rsidR="00452189" w:rsidRPr="00DC3465">
        <w:rPr>
          <w:sz w:val="28"/>
          <w:szCs w:val="28"/>
        </w:rPr>
        <w:softHyphen/>
        <w:t>формационных и коммуникационных технологий (ИКТ) для решения комм</w:t>
      </w:r>
      <w:r w:rsidR="00452189" w:rsidRPr="00DC3465">
        <w:rPr>
          <w:sz w:val="28"/>
          <w:szCs w:val="28"/>
        </w:rPr>
        <w:t>у</w:t>
      </w:r>
      <w:r w:rsidR="00452189" w:rsidRPr="00DC3465">
        <w:rPr>
          <w:sz w:val="28"/>
          <w:szCs w:val="28"/>
        </w:rPr>
        <w:t>никативных и познавательных задач;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7327" w:rsidRPr="00DC3465">
        <w:rPr>
          <w:sz w:val="28"/>
          <w:szCs w:val="28"/>
        </w:rPr>
        <w:t>формирование умения  использовать  различные способы</w:t>
      </w:r>
      <w:r w:rsidR="00452189" w:rsidRPr="00DC3465">
        <w:rPr>
          <w:sz w:val="28"/>
          <w:szCs w:val="28"/>
        </w:rPr>
        <w:t xml:space="preserve"> поиска (в справо</w:t>
      </w:r>
      <w:r w:rsidR="00452189" w:rsidRPr="00DC3465">
        <w:rPr>
          <w:sz w:val="28"/>
          <w:szCs w:val="28"/>
        </w:rPr>
        <w:t>ч</w:t>
      </w:r>
      <w:r w:rsidR="00452189" w:rsidRPr="00DC3465">
        <w:rPr>
          <w:sz w:val="28"/>
          <w:szCs w:val="28"/>
        </w:rPr>
        <w:t>ных источниках и открытом учебном информационном простран</w:t>
      </w:r>
      <w:r w:rsidR="00452189" w:rsidRPr="00DC3465">
        <w:rPr>
          <w:sz w:val="28"/>
          <w:szCs w:val="28"/>
        </w:rPr>
        <w:softHyphen/>
        <w:t>стве сети И</w:t>
      </w:r>
      <w:r w:rsidR="00452189" w:rsidRPr="00DC3465">
        <w:rPr>
          <w:sz w:val="28"/>
          <w:szCs w:val="28"/>
        </w:rPr>
        <w:t>н</w:t>
      </w:r>
      <w:r w:rsidR="00452189" w:rsidRPr="00DC3465">
        <w:rPr>
          <w:sz w:val="28"/>
          <w:szCs w:val="28"/>
        </w:rPr>
        <w:t>тернет), сбора, обработки, анализа, организации, передачи и интерпретации информации в соответствии с ком</w:t>
      </w:r>
      <w:r w:rsidR="00452189" w:rsidRPr="00DC3465">
        <w:rPr>
          <w:sz w:val="28"/>
          <w:szCs w:val="28"/>
        </w:rPr>
        <w:softHyphen/>
        <w:t>муникативными и познавательными задач</w:t>
      </w:r>
      <w:r w:rsidR="00452189" w:rsidRPr="00DC3465">
        <w:rPr>
          <w:sz w:val="28"/>
          <w:szCs w:val="28"/>
        </w:rPr>
        <w:t>а</w:t>
      </w:r>
      <w:r w:rsidR="00452189" w:rsidRPr="00DC3465">
        <w:rPr>
          <w:sz w:val="28"/>
          <w:szCs w:val="28"/>
        </w:rPr>
        <w:t>ми и технологиями учебного предмета «Окр</w:t>
      </w:r>
      <w:r w:rsidR="00452189" w:rsidRPr="00DC3465">
        <w:rPr>
          <w:sz w:val="28"/>
          <w:szCs w:val="28"/>
        </w:rPr>
        <w:t>у</w:t>
      </w:r>
      <w:r w:rsidR="00452189" w:rsidRPr="00DC3465">
        <w:rPr>
          <w:sz w:val="28"/>
          <w:szCs w:val="28"/>
        </w:rPr>
        <w:t>жающий мир»;</w:t>
      </w:r>
    </w:p>
    <w:p w:rsidR="00452189" w:rsidRPr="00DC3465" w:rsidRDefault="00203259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7327" w:rsidRPr="00DC3465">
        <w:rPr>
          <w:sz w:val="28"/>
          <w:szCs w:val="28"/>
        </w:rPr>
        <w:t>процесс овладения</w:t>
      </w:r>
      <w:r w:rsidR="00452189" w:rsidRPr="00DC3465">
        <w:rPr>
          <w:sz w:val="28"/>
          <w:szCs w:val="28"/>
        </w:rPr>
        <w:t xml:space="preserve"> логическими действиями сравнения, анализа, синтеза, обобщения, классификации по родовидовым при</w:t>
      </w:r>
      <w:r w:rsidR="00452189" w:rsidRPr="00DC3465">
        <w:rPr>
          <w:sz w:val="28"/>
          <w:szCs w:val="28"/>
        </w:rPr>
        <w:softHyphen/>
        <w:t>знакам, установления анал</w:t>
      </w:r>
      <w:r w:rsidR="00452189" w:rsidRPr="00DC3465">
        <w:rPr>
          <w:sz w:val="28"/>
          <w:szCs w:val="28"/>
        </w:rPr>
        <w:t>о</w:t>
      </w:r>
      <w:r w:rsidR="00452189" w:rsidRPr="00DC3465">
        <w:rPr>
          <w:sz w:val="28"/>
          <w:szCs w:val="28"/>
        </w:rPr>
        <w:t>гий и причинно-следственных связей, построения рассуждений, отнесения к известным понятиям;</w:t>
      </w:r>
    </w:p>
    <w:p w:rsidR="00452189" w:rsidRPr="00DC3465" w:rsidRDefault="00203259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7327" w:rsidRPr="00DC3465">
        <w:rPr>
          <w:sz w:val="28"/>
          <w:szCs w:val="28"/>
        </w:rPr>
        <w:t xml:space="preserve">формирование умения </w:t>
      </w:r>
      <w:r w:rsidR="00452189" w:rsidRPr="00DC3465">
        <w:rPr>
          <w:sz w:val="28"/>
          <w:szCs w:val="28"/>
        </w:rPr>
        <w:t>слушать собеседника и вести диалог; готов</w:t>
      </w:r>
      <w:r w:rsidR="00452189" w:rsidRPr="00DC3465">
        <w:rPr>
          <w:sz w:val="28"/>
          <w:szCs w:val="28"/>
        </w:rPr>
        <w:softHyphen/>
        <w:t>ность пр</w:t>
      </w:r>
      <w:r w:rsidR="00452189" w:rsidRPr="00DC3465">
        <w:rPr>
          <w:sz w:val="28"/>
          <w:szCs w:val="28"/>
        </w:rPr>
        <w:t>и</w:t>
      </w:r>
      <w:r w:rsidR="00452189" w:rsidRPr="00DC3465">
        <w:rPr>
          <w:sz w:val="28"/>
          <w:szCs w:val="28"/>
        </w:rPr>
        <w:t>знавать возможность существования различных точек зрения и права ка</w:t>
      </w:r>
      <w:r w:rsidR="00452189" w:rsidRPr="00DC3465">
        <w:rPr>
          <w:sz w:val="28"/>
          <w:szCs w:val="28"/>
        </w:rPr>
        <w:t>ж</w:t>
      </w:r>
      <w:r w:rsidR="00452189" w:rsidRPr="00DC3465">
        <w:rPr>
          <w:sz w:val="28"/>
          <w:szCs w:val="28"/>
        </w:rPr>
        <w:t>дого иметь свою; излагать своё мнение и аргументировать свою точку зрения и оценку событий;</w:t>
      </w:r>
    </w:p>
    <w:p w:rsidR="00452189" w:rsidRPr="00DC3465" w:rsidRDefault="00203259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7327" w:rsidRPr="00DC3465">
        <w:rPr>
          <w:sz w:val="28"/>
          <w:szCs w:val="28"/>
        </w:rPr>
        <w:t>формирование умения  определять общую цель и пути её достижения; ум</w:t>
      </w:r>
      <w:r w:rsidR="00537327" w:rsidRPr="00DC3465">
        <w:rPr>
          <w:sz w:val="28"/>
          <w:szCs w:val="28"/>
        </w:rPr>
        <w:t>е</w:t>
      </w:r>
      <w:r w:rsidR="00537327" w:rsidRPr="00DC3465">
        <w:rPr>
          <w:sz w:val="28"/>
          <w:szCs w:val="28"/>
        </w:rPr>
        <w:t>ния</w:t>
      </w:r>
      <w:r w:rsidR="00452189" w:rsidRPr="00DC3465">
        <w:rPr>
          <w:sz w:val="28"/>
          <w:szCs w:val="28"/>
        </w:rPr>
        <w:t xml:space="preserve"> договариваться о распределении функций и ролей в совместной деятел</w:t>
      </w:r>
      <w:r w:rsidR="00452189" w:rsidRPr="00DC3465">
        <w:rPr>
          <w:sz w:val="28"/>
          <w:szCs w:val="28"/>
        </w:rPr>
        <w:t>ь</w:t>
      </w:r>
      <w:r w:rsidR="00452189" w:rsidRPr="00DC3465">
        <w:rPr>
          <w:sz w:val="28"/>
          <w:szCs w:val="28"/>
        </w:rPr>
        <w:t>ности; осуществлять взаимный контроль в совместной деятельности, адекватно оц</w:t>
      </w:r>
      <w:r w:rsidR="00452189" w:rsidRPr="00DC3465">
        <w:rPr>
          <w:sz w:val="28"/>
          <w:szCs w:val="28"/>
        </w:rPr>
        <w:t>е</w:t>
      </w:r>
      <w:r w:rsidR="00452189" w:rsidRPr="00DC3465">
        <w:rPr>
          <w:sz w:val="28"/>
          <w:szCs w:val="28"/>
        </w:rPr>
        <w:t>нивать собственное поведение и поведение окружающих;</w:t>
      </w:r>
    </w:p>
    <w:p w:rsidR="00452189" w:rsidRPr="00DC3465" w:rsidRDefault="00203259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7327" w:rsidRPr="00DC3465">
        <w:rPr>
          <w:sz w:val="28"/>
          <w:szCs w:val="28"/>
        </w:rPr>
        <w:t xml:space="preserve">процесс овладения </w:t>
      </w:r>
      <w:r w:rsidR="00452189" w:rsidRPr="00DC3465">
        <w:rPr>
          <w:sz w:val="28"/>
          <w:szCs w:val="28"/>
        </w:rPr>
        <w:t>начальными сведениями о сущности и осо</w:t>
      </w:r>
      <w:r w:rsidR="00452189" w:rsidRPr="00DC3465">
        <w:rPr>
          <w:sz w:val="28"/>
          <w:szCs w:val="28"/>
        </w:rPr>
        <w:softHyphen/>
        <w:t>бенностях об</w:t>
      </w:r>
      <w:r w:rsidR="00452189" w:rsidRPr="00DC3465">
        <w:rPr>
          <w:sz w:val="28"/>
          <w:szCs w:val="28"/>
        </w:rPr>
        <w:t>ъ</w:t>
      </w:r>
      <w:r w:rsidR="00452189" w:rsidRPr="00DC3465">
        <w:rPr>
          <w:sz w:val="28"/>
          <w:szCs w:val="28"/>
        </w:rPr>
        <w:t>ектов, процессов и явлений действительности (природных, социальных, кул</w:t>
      </w:r>
      <w:r w:rsidR="00452189" w:rsidRPr="00DC3465">
        <w:rPr>
          <w:sz w:val="28"/>
          <w:szCs w:val="28"/>
        </w:rPr>
        <w:t>ь</w:t>
      </w:r>
      <w:r w:rsidR="00452189" w:rsidRPr="00DC3465">
        <w:rPr>
          <w:sz w:val="28"/>
          <w:szCs w:val="28"/>
        </w:rPr>
        <w:t>турных, технических и др.) в соответствии с содержанием учебного пре</w:t>
      </w:r>
      <w:r w:rsidR="00452189" w:rsidRPr="00DC3465">
        <w:rPr>
          <w:sz w:val="28"/>
          <w:szCs w:val="28"/>
        </w:rPr>
        <w:t>д</w:t>
      </w:r>
      <w:r w:rsidR="00452189" w:rsidRPr="00DC3465">
        <w:rPr>
          <w:sz w:val="28"/>
          <w:szCs w:val="28"/>
        </w:rPr>
        <w:t>мета «Окружа</w:t>
      </w:r>
      <w:r w:rsidR="00452189" w:rsidRPr="00DC3465">
        <w:rPr>
          <w:sz w:val="28"/>
          <w:szCs w:val="28"/>
        </w:rPr>
        <w:softHyphen/>
        <w:t>ющий мир»;</w:t>
      </w:r>
    </w:p>
    <w:p w:rsidR="00452189" w:rsidRPr="00DC3465" w:rsidRDefault="00203259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7327" w:rsidRPr="00DC3465">
        <w:rPr>
          <w:sz w:val="28"/>
          <w:szCs w:val="28"/>
        </w:rPr>
        <w:t>процесс овладения</w:t>
      </w:r>
      <w:r w:rsidR="00452189" w:rsidRPr="00DC3465">
        <w:rPr>
          <w:sz w:val="28"/>
          <w:szCs w:val="28"/>
        </w:rPr>
        <w:t xml:space="preserve"> базовыми предметными и </w:t>
      </w:r>
      <w:proofErr w:type="spellStart"/>
      <w:r w:rsidR="00452189" w:rsidRPr="00DC3465">
        <w:rPr>
          <w:sz w:val="28"/>
          <w:szCs w:val="28"/>
        </w:rPr>
        <w:t>межпредметными</w:t>
      </w:r>
      <w:proofErr w:type="spellEnd"/>
      <w:r w:rsidR="00452189" w:rsidRPr="00DC3465">
        <w:rPr>
          <w:sz w:val="28"/>
          <w:szCs w:val="28"/>
        </w:rPr>
        <w:t xml:space="preserve"> понятиями, отражающими существенные связи и отношения между объектами и проце</w:t>
      </w:r>
      <w:r w:rsidR="00452189" w:rsidRPr="00DC3465">
        <w:rPr>
          <w:sz w:val="28"/>
          <w:szCs w:val="28"/>
        </w:rPr>
        <w:t>с</w:t>
      </w:r>
      <w:r w:rsidR="00452189" w:rsidRPr="00DC3465">
        <w:rPr>
          <w:sz w:val="28"/>
          <w:szCs w:val="28"/>
        </w:rPr>
        <w:t>сами;</w:t>
      </w:r>
    </w:p>
    <w:p w:rsidR="00452189" w:rsidRPr="00DC3465" w:rsidRDefault="00537327" w:rsidP="00DC3465">
      <w:pPr>
        <w:ind w:left="75" w:right="75"/>
        <w:jc w:val="both"/>
        <w:rPr>
          <w:sz w:val="28"/>
          <w:szCs w:val="28"/>
        </w:rPr>
      </w:pPr>
      <w:bookmarkStart w:id="0" w:name="_GoBack"/>
      <w:bookmarkEnd w:id="0"/>
      <w:r w:rsidRPr="00DC3465">
        <w:rPr>
          <w:sz w:val="28"/>
          <w:szCs w:val="28"/>
        </w:rPr>
        <w:t>формирование умения</w:t>
      </w:r>
      <w:r w:rsidR="00452189" w:rsidRPr="00DC3465">
        <w:rPr>
          <w:sz w:val="28"/>
          <w:szCs w:val="28"/>
        </w:rPr>
        <w:t xml:space="preserve"> работать в материальной и информационной сре</w:t>
      </w:r>
      <w:r w:rsidR="00452189" w:rsidRPr="00DC3465">
        <w:rPr>
          <w:sz w:val="28"/>
          <w:szCs w:val="28"/>
        </w:rPr>
        <w:softHyphen/>
        <w:t>де начального общего образования (в том числе с учебными моделями) в соо</w:t>
      </w:r>
      <w:r w:rsidR="00452189" w:rsidRPr="00DC3465">
        <w:rPr>
          <w:sz w:val="28"/>
          <w:szCs w:val="28"/>
        </w:rPr>
        <w:t>т</w:t>
      </w:r>
      <w:r w:rsidR="00452189" w:rsidRPr="00DC3465">
        <w:rPr>
          <w:sz w:val="28"/>
          <w:szCs w:val="28"/>
        </w:rPr>
        <w:t>ветствии с содержанием учебного предмета «Окружающий мир».</w:t>
      </w:r>
    </w:p>
    <w:p w:rsidR="00537327" w:rsidRPr="00DC3465" w:rsidRDefault="00537327" w:rsidP="00DC3465">
      <w:pPr>
        <w:ind w:left="75" w:right="75"/>
        <w:jc w:val="both"/>
        <w:rPr>
          <w:sz w:val="28"/>
          <w:szCs w:val="28"/>
        </w:rPr>
      </w:pPr>
    </w:p>
    <w:p w:rsidR="000A460D" w:rsidRPr="000A460D" w:rsidRDefault="000A460D" w:rsidP="000A460D">
      <w:pPr>
        <w:ind w:left="75" w:righ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52189" w:rsidRPr="000A460D">
        <w:rPr>
          <w:b/>
          <w:sz w:val="28"/>
          <w:szCs w:val="28"/>
        </w:rPr>
        <w:t>редметные результаты</w:t>
      </w:r>
    </w:p>
    <w:p w:rsidR="00452189" w:rsidRPr="000A460D" w:rsidRDefault="000A460D" w:rsidP="00DC3465">
      <w:pPr>
        <w:ind w:left="75" w:right="75"/>
        <w:jc w:val="both"/>
        <w:rPr>
          <w:sz w:val="28"/>
          <w:szCs w:val="28"/>
          <w:u w:val="single"/>
        </w:rPr>
      </w:pPr>
      <w:r w:rsidRPr="000A460D">
        <w:rPr>
          <w:sz w:val="28"/>
          <w:szCs w:val="28"/>
          <w:u w:val="single"/>
        </w:rPr>
        <w:t>Учащиеся научатся</w:t>
      </w:r>
      <w:r w:rsidR="00537327" w:rsidRPr="000A460D">
        <w:rPr>
          <w:sz w:val="28"/>
          <w:szCs w:val="28"/>
          <w:u w:val="single"/>
        </w:rPr>
        <w:t>: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7327" w:rsidRPr="00DC3465">
        <w:rPr>
          <w:sz w:val="28"/>
          <w:szCs w:val="28"/>
        </w:rPr>
        <w:t>понимать  особую роль</w:t>
      </w:r>
      <w:r w:rsidR="00452189" w:rsidRPr="00DC3465">
        <w:rPr>
          <w:sz w:val="28"/>
          <w:szCs w:val="28"/>
        </w:rPr>
        <w:t xml:space="preserve"> России в мировой истории, </w:t>
      </w:r>
      <w:r w:rsidR="00537327" w:rsidRPr="00DC3465">
        <w:rPr>
          <w:sz w:val="28"/>
          <w:szCs w:val="28"/>
        </w:rPr>
        <w:t xml:space="preserve">переживать </w:t>
      </w:r>
      <w:r w:rsidR="00452189" w:rsidRPr="00DC3465">
        <w:rPr>
          <w:sz w:val="28"/>
          <w:szCs w:val="28"/>
        </w:rPr>
        <w:t>чувства го</w:t>
      </w:r>
      <w:r w:rsidR="00452189" w:rsidRPr="00DC3465">
        <w:rPr>
          <w:sz w:val="28"/>
          <w:szCs w:val="28"/>
        </w:rPr>
        <w:t>р</w:t>
      </w:r>
      <w:r w:rsidR="00452189" w:rsidRPr="00DC3465">
        <w:rPr>
          <w:sz w:val="28"/>
          <w:szCs w:val="28"/>
        </w:rPr>
        <w:t>дости за национальные свершения, откры</w:t>
      </w:r>
      <w:r w:rsidR="00452189" w:rsidRPr="00DC3465">
        <w:rPr>
          <w:sz w:val="28"/>
          <w:szCs w:val="28"/>
        </w:rPr>
        <w:softHyphen/>
        <w:t>тия, победы;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7327" w:rsidRPr="00DC3465">
        <w:rPr>
          <w:sz w:val="28"/>
          <w:szCs w:val="28"/>
        </w:rPr>
        <w:t>уважительно относиться к России</w:t>
      </w:r>
      <w:r w:rsidR="00452189" w:rsidRPr="00DC3465">
        <w:rPr>
          <w:sz w:val="28"/>
          <w:szCs w:val="28"/>
        </w:rPr>
        <w:t>, родному краю, своей семье, истории, кул</w:t>
      </w:r>
      <w:r w:rsidR="00452189" w:rsidRPr="00DC3465">
        <w:rPr>
          <w:sz w:val="28"/>
          <w:szCs w:val="28"/>
        </w:rPr>
        <w:t>ь</w:t>
      </w:r>
      <w:r w:rsidR="00452189" w:rsidRPr="00DC3465">
        <w:rPr>
          <w:sz w:val="28"/>
          <w:szCs w:val="28"/>
        </w:rPr>
        <w:t>туре, пр</w:t>
      </w:r>
      <w:r w:rsidR="00452189" w:rsidRPr="00DC3465">
        <w:rPr>
          <w:sz w:val="28"/>
          <w:szCs w:val="28"/>
        </w:rPr>
        <w:t>и</w:t>
      </w:r>
      <w:r w:rsidR="00452189" w:rsidRPr="00DC3465">
        <w:rPr>
          <w:sz w:val="28"/>
          <w:szCs w:val="28"/>
        </w:rPr>
        <w:t>роде нашей страны, её современной жизни;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37327" w:rsidRPr="00DC3465">
        <w:rPr>
          <w:sz w:val="28"/>
          <w:szCs w:val="28"/>
        </w:rPr>
        <w:t xml:space="preserve">осознавать  целостность окружающего мира, осваивать </w:t>
      </w:r>
      <w:r w:rsidR="00452189" w:rsidRPr="00DC3465">
        <w:rPr>
          <w:sz w:val="28"/>
          <w:szCs w:val="28"/>
        </w:rPr>
        <w:t xml:space="preserve"> основ</w:t>
      </w:r>
      <w:r w:rsidR="00537327" w:rsidRPr="00DC3465">
        <w:rPr>
          <w:sz w:val="28"/>
          <w:szCs w:val="28"/>
        </w:rPr>
        <w:t>ы</w:t>
      </w:r>
      <w:r w:rsidR="00452189" w:rsidRPr="00DC3465">
        <w:rPr>
          <w:sz w:val="28"/>
          <w:szCs w:val="28"/>
        </w:rPr>
        <w:t xml:space="preserve"> экологич</w:t>
      </w:r>
      <w:r w:rsidR="00452189" w:rsidRPr="00DC3465">
        <w:rPr>
          <w:sz w:val="28"/>
          <w:szCs w:val="28"/>
        </w:rPr>
        <w:t>е</w:t>
      </w:r>
      <w:r w:rsidR="00452189" w:rsidRPr="00DC3465">
        <w:rPr>
          <w:sz w:val="28"/>
          <w:szCs w:val="28"/>
        </w:rPr>
        <w:t xml:space="preserve">ской грамотности, элементарных правил нравственного поведения в мире природы и людей, норм </w:t>
      </w:r>
      <w:proofErr w:type="spellStart"/>
      <w:r w:rsidR="00452189" w:rsidRPr="00DC3465">
        <w:rPr>
          <w:sz w:val="28"/>
          <w:szCs w:val="28"/>
        </w:rPr>
        <w:t>здоровьесберегающего</w:t>
      </w:r>
      <w:proofErr w:type="spellEnd"/>
      <w:r w:rsidR="00452189" w:rsidRPr="00DC3465">
        <w:rPr>
          <w:sz w:val="28"/>
          <w:szCs w:val="28"/>
        </w:rPr>
        <w:t xml:space="preserve"> поведения в природной и с</w:t>
      </w:r>
      <w:r w:rsidR="00452189" w:rsidRPr="00DC3465">
        <w:rPr>
          <w:sz w:val="28"/>
          <w:szCs w:val="28"/>
        </w:rPr>
        <w:t>о</w:t>
      </w:r>
      <w:r w:rsidR="00452189" w:rsidRPr="00DC3465">
        <w:rPr>
          <w:sz w:val="28"/>
          <w:szCs w:val="28"/>
        </w:rPr>
        <w:t>циальной среде;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2189" w:rsidRPr="00DC3465">
        <w:rPr>
          <w:sz w:val="28"/>
          <w:szCs w:val="28"/>
        </w:rPr>
        <w:t>осв</w:t>
      </w:r>
      <w:r w:rsidR="00642B33" w:rsidRPr="00DC3465">
        <w:rPr>
          <w:sz w:val="28"/>
          <w:szCs w:val="28"/>
        </w:rPr>
        <w:t xml:space="preserve">аивать </w:t>
      </w:r>
      <w:r w:rsidR="00452189" w:rsidRPr="00DC3465">
        <w:rPr>
          <w:sz w:val="28"/>
          <w:szCs w:val="28"/>
        </w:rPr>
        <w:t xml:space="preserve"> доступны</w:t>
      </w:r>
      <w:r w:rsidR="00642B33" w:rsidRPr="00DC3465">
        <w:rPr>
          <w:sz w:val="28"/>
          <w:szCs w:val="28"/>
        </w:rPr>
        <w:t>е способы</w:t>
      </w:r>
      <w:r w:rsidR="00452189" w:rsidRPr="00DC3465">
        <w:rPr>
          <w:sz w:val="28"/>
          <w:szCs w:val="28"/>
        </w:rPr>
        <w:t xml:space="preserve"> изучения природы и обще</w:t>
      </w:r>
      <w:r w:rsidR="00452189" w:rsidRPr="00DC3465">
        <w:rPr>
          <w:sz w:val="28"/>
          <w:szCs w:val="28"/>
        </w:rPr>
        <w:softHyphen/>
        <w:t>ства (наблюдение, запись, измерение, опыт, сравнение, клас</w:t>
      </w:r>
      <w:r w:rsidR="00452189" w:rsidRPr="00DC3465">
        <w:rPr>
          <w:sz w:val="28"/>
          <w:szCs w:val="28"/>
        </w:rPr>
        <w:softHyphen/>
        <w:t>сификация и др. с получением и</w:t>
      </w:r>
      <w:r w:rsidR="00452189" w:rsidRPr="00DC3465">
        <w:rPr>
          <w:sz w:val="28"/>
          <w:szCs w:val="28"/>
        </w:rPr>
        <w:t>н</w:t>
      </w:r>
      <w:r w:rsidR="00452189" w:rsidRPr="00DC3465">
        <w:rPr>
          <w:sz w:val="28"/>
          <w:szCs w:val="28"/>
        </w:rPr>
        <w:t>формации из семейных ар</w:t>
      </w:r>
      <w:r w:rsidR="00452189" w:rsidRPr="00DC3465">
        <w:rPr>
          <w:sz w:val="28"/>
          <w:szCs w:val="28"/>
        </w:rPr>
        <w:softHyphen/>
        <w:t>хивов, от окружающих людей, в открытом инфо</w:t>
      </w:r>
      <w:r w:rsidR="00452189" w:rsidRPr="00DC3465">
        <w:rPr>
          <w:sz w:val="28"/>
          <w:szCs w:val="28"/>
        </w:rPr>
        <w:t>р</w:t>
      </w:r>
      <w:r w:rsidR="00452189" w:rsidRPr="00DC3465">
        <w:rPr>
          <w:sz w:val="28"/>
          <w:szCs w:val="28"/>
        </w:rPr>
        <w:t>мационном пространстве);</w:t>
      </w:r>
    </w:p>
    <w:p w:rsidR="00452189" w:rsidRPr="00DC3465" w:rsidRDefault="000A460D" w:rsidP="00DC3465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52189" w:rsidRPr="00DC3465">
        <w:rPr>
          <w:sz w:val="28"/>
          <w:szCs w:val="28"/>
        </w:rPr>
        <w:t>устанавливать и выявлять причинно-следственные связи в окружающем м</w:t>
      </w:r>
      <w:r w:rsidR="00452189" w:rsidRPr="00DC3465">
        <w:rPr>
          <w:sz w:val="28"/>
          <w:szCs w:val="28"/>
        </w:rPr>
        <w:t>и</w:t>
      </w:r>
      <w:r>
        <w:rPr>
          <w:sz w:val="28"/>
          <w:szCs w:val="28"/>
        </w:rPr>
        <w:t>ре;</w:t>
      </w:r>
    </w:p>
    <w:p w:rsidR="000A460D" w:rsidRDefault="00452189" w:rsidP="000A460D">
      <w:pPr>
        <w:ind w:left="75" w:right="75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 </w:t>
      </w:r>
      <w:proofErr w:type="gramStart"/>
      <w:r w:rsidR="00D21A49" w:rsidRPr="00DC3465">
        <w:rPr>
          <w:sz w:val="28"/>
          <w:szCs w:val="28"/>
        </w:rPr>
        <w:t>-распознавать неживую и живую природу; растения дикорастущие и культу</w:t>
      </w:r>
      <w:r w:rsidR="00D21A49" w:rsidRPr="00DC3465">
        <w:rPr>
          <w:sz w:val="28"/>
          <w:szCs w:val="28"/>
        </w:rPr>
        <w:t>р</w:t>
      </w:r>
      <w:r w:rsidR="00D21A49" w:rsidRPr="00DC3465">
        <w:rPr>
          <w:sz w:val="28"/>
          <w:szCs w:val="28"/>
        </w:rPr>
        <w:t>ные; деревья, кустарники, травы; животных диких и домашних; насекомых, рыб, птиц, зверей; основные признаки времён года; некоторые охраняемые растения и ж</w:t>
      </w:r>
      <w:r w:rsidR="00D21A49" w:rsidRPr="00DC3465">
        <w:rPr>
          <w:sz w:val="28"/>
          <w:szCs w:val="28"/>
        </w:rPr>
        <w:t>и</w:t>
      </w:r>
      <w:r w:rsidR="000A460D">
        <w:rPr>
          <w:sz w:val="28"/>
          <w:szCs w:val="28"/>
        </w:rPr>
        <w:t>вотных своей местности;</w:t>
      </w:r>
      <w:proofErr w:type="gramEnd"/>
    </w:p>
    <w:p w:rsidR="00D21A49" w:rsidRPr="00DC3465" w:rsidRDefault="000A460D" w:rsidP="000A460D">
      <w:pPr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1A49" w:rsidRPr="00DC3465">
        <w:rPr>
          <w:sz w:val="28"/>
          <w:szCs w:val="28"/>
        </w:rPr>
        <w:t>правилам поведения в природе;</w:t>
      </w:r>
    </w:p>
    <w:p w:rsidR="000A460D" w:rsidRDefault="000A460D" w:rsidP="00DC3465">
      <w:pPr>
        <w:tabs>
          <w:tab w:val="left" w:pos="16020"/>
        </w:tabs>
        <w:ind w:right="-2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1A49" w:rsidRPr="00DC3465">
        <w:rPr>
          <w:sz w:val="28"/>
          <w:szCs w:val="28"/>
        </w:rPr>
        <w:t xml:space="preserve">называть свой адрес в </w:t>
      </w:r>
      <w:r>
        <w:rPr>
          <w:sz w:val="28"/>
          <w:szCs w:val="28"/>
        </w:rPr>
        <w:t>мире и в городе</w:t>
      </w:r>
      <w:r w:rsidR="00D21A49" w:rsidRPr="00DC3465">
        <w:rPr>
          <w:sz w:val="28"/>
          <w:szCs w:val="28"/>
        </w:rPr>
        <w:t>;</w:t>
      </w:r>
    </w:p>
    <w:p w:rsidR="00D21A49" w:rsidRPr="00DC3465" w:rsidRDefault="000A460D" w:rsidP="00DC3465">
      <w:pPr>
        <w:tabs>
          <w:tab w:val="left" w:pos="16020"/>
        </w:tabs>
        <w:ind w:right="-2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1A49" w:rsidRPr="00DC3465">
        <w:rPr>
          <w:sz w:val="28"/>
          <w:szCs w:val="28"/>
        </w:rPr>
        <w:t>называть виды транспорта; наиболее ра</w:t>
      </w:r>
      <w:r w:rsidR="00D21A49" w:rsidRPr="00DC3465">
        <w:rPr>
          <w:sz w:val="28"/>
          <w:szCs w:val="28"/>
        </w:rPr>
        <w:t>с</w:t>
      </w:r>
      <w:r w:rsidR="00D21A49" w:rsidRPr="00DC3465">
        <w:rPr>
          <w:sz w:val="28"/>
          <w:szCs w:val="28"/>
        </w:rPr>
        <w:t>пространённые профессии;</w:t>
      </w:r>
    </w:p>
    <w:p w:rsidR="000A460D" w:rsidRDefault="00D21A49" w:rsidP="00DC3465">
      <w:pPr>
        <w:tabs>
          <w:tab w:val="left" w:pos="16020"/>
        </w:tabs>
        <w:ind w:right="-207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-распознавать и называть строение тела человека; правила личной гигиены; ос</w:t>
      </w:r>
      <w:r w:rsidRPr="00DC3465">
        <w:rPr>
          <w:sz w:val="28"/>
          <w:szCs w:val="28"/>
        </w:rPr>
        <w:t>о</w:t>
      </w:r>
      <w:r w:rsidRPr="00DC3465">
        <w:rPr>
          <w:sz w:val="28"/>
          <w:szCs w:val="28"/>
        </w:rPr>
        <w:t>бенности охраны здоровья в разные времена года; правила безопасного повед</w:t>
      </w:r>
      <w:r w:rsidRPr="00DC3465">
        <w:rPr>
          <w:sz w:val="28"/>
          <w:szCs w:val="28"/>
        </w:rPr>
        <w:t>е</w:t>
      </w:r>
      <w:r w:rsidR="000A460D">
        <w:rPr>
          <w:sz w:val="28"/>
          <w:szCs w:val="28"/>
        </w:rPr>
        <w:t>ния на улице</w:t>
      </w:r>
      <w:r w:rsidRPr="00DC3465">
        <w:rPr>
          <w:sz w:val="28"/>
          <w:szCs w:val="28"/>
        </w:rPr>
        <w:t>, в быту, на воде, при контактах с людьми;</w:t>
      </w:r>
    </w:p>
    <w:p w:rsidR="000A460D" w:rsidRDefault="000A460D" w:rsidP="00DC3465">
      <w:pPr>
        <w:tabs>
          <w:tab w:val="left" w:pos="16020"/>
        </w:tabs>
        <w:ind w:right="-2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1A49" w:rsidRPr="00DC3465">
        <w:rPr>
          <w:sz w:val="28"/>
          <w:szCs w:val="28"/>
        </w:rPr>
        <w:t xml:space="preserve">называть имена и отчества родителей; </w:t>
      </w:r>
    </w:p>
    <w:p w:rsidR="00D21A49" w:rsidRPr="00DC3465" w:rsidRDefault="000A460D" w:rsidP="00DC3465">
      <w:pPr>
        <w:tabs>
          <w:tab w:val="left" w:pos="16020"/>
        </w:tabs>
        <w:ind w:righ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-применять </w:t>
      </w:r>
      <w:r w:rsidR="00D21A49" w:rsidRPr="00DC3465">
        <w:rPr>
          <w:sz w:val="28"/>
          <w:szCs w:val="28"/>
        </w:rPr>
        <w:t>основные формы приветствия, просьбы, благодарности, извинения, прощания; о культуре поведения в общественных м</w:t>
      </w:r>
      <w:r w:rsidR="00D21A49" w:rsidRPr="00DC3465">
        <w:rPr>
          <w:sz w:val="28"/>
          <w:szCs w:val="28"/>
        </w:rPr>
        <w:t>е</w:t>
      </w:r>
      <w:r w:rsidR="00D21A49" w:rsidRPr="00DC3465">
        <w:rPr>
          <w:sz w:val="28"/>
          <w:szCs w:val="28"/>
        </w:rPr>
        <w:t>стах;</w:t>
      </w:r>
    </w:p>
    <w:p w:rsidR="00D21A49" w:rsidRPr="00DC3465" w:rsidRDefault="00D21A49" w:rsidP="00DC3465">
      <w:pPr>
        <w:tabs>
          <w:tab w:val="left" w:pos="16020"/>
        </w:tabs>
        <w:ind w:right="-207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-называть основные стороны горизонта; устройство и назначение компаса; пон</w:t>
      </w:r>
      <w:r w:rsidRPr="00DC3465">
        <w:rPr>
          <w:sz w:val="28"/>
          <w:szCs w:val="28"/>
        </w:rPr>
        <w:t>я</w:t>
      </w:r>
      <w:r w:rsidRPr="00DC3465">
        <w:rPr>
          <w:sz w:val="28"/>
          <w:szCs w:val="28"/>
        </w:rPr>
        <w:t>тия «холм», «овраг», «гора»; разнообразие водоёмов; части реки; названия нашей страны и её столицы, некоторых других городов России; названия нескольких стран мира.</w:t>
      </w:r>
    </w:p>
    <w:p w:rsidR="00C47D09" w:rsidRPr="00DC3465" w:rsidRDefault="00C47D09" w:rsidP="00DC3465">
      <w:pPr>
        <w:tabs>
          <w:tab w:val="left" w:pos="16020"/>
        </w:tabs>
        <w:ind w:right="-207"/>
        <w:jc w:val="both"/>
        <w:rPr>
          <w:sz w:val="28"/>
          <w:szCs w:val="28"/>
        </w:rPr>
      </w:pPr>
    </w:p>
    <w:p w:rsidR="00C47D09" w:rsidRPr="00DC3465" w:rsidRDefault="00C47D09" w:rsidP="00DC3465">
      <w:pPr>
        <w:tabs>
          <w:tab w:val="left" w:pos="16020"/>
        </w:tabs>
        <w:ind w:right="-207"/>
        <w:jc w:val="both"/>
        <w:rPr>
          <w:sz w:val="28"/>
          <w:szCs w:val="28"/>
        </w:rPr>
      </w:pPr>
    </w:p>
    <w:p w:rsidR="00D21A49" w:rsidRPr="00DC3465" w:rsidRDefault="000A460D" w:rsidP="00DC3465">
      <w:pPr>
        <w:tabs>
          <w:tab w:val="left" w:pos="16020"/>
        </w:tabs>
        <w:ind w:right="-20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Учащиеся</w:t>
      </w:r>
      <w:r w:rsidR="00D21A49" w:rsidRPr="00DC3465">
        <w:rPr>
          <w:sz w:val="28"/>
          <w:szCs w:val="28"/>
        </w:rPr>
        <w:t xml:space="preserve"> </w:t>
      </w:r>
      <w:r w:rsidR="00D21A49" w:rsidRPr="00DC3465">
        <w:rPr>
          <w:sz w:val="28"/>
          <w:szCs w:val="28"/>
          <w:u w:val="single"/>
        </w:rPr>
        <w:t>получат возможность научиться:</w:t>
      </w:r>
    </w:p>
    <w:p w:rsidR="00C47D09" w:rsidRPr="00DC3465" w:rsidRDefault="00C47D09" w:rsidP="00DC3465">
      <w:pPr>
        <w:tabs>
          <w:tab w:val="left" w:pos="16020"/>
        </w:tabs>
        <w:ind w:right="-207"/>
        <w:jc w:val="both"/>
        <w:rPr>
          <w:sz w:val="28"/>
          <w:szCs w:val="28"/>
        </w:rPr>
      </w:pPr>
    </w:p>
    <w:p w:rsidR="000A460D" w:rsidRDefault="00D21A49" w:rsidP="00DC3465">
      <w:pPr>
        <w:tabs>
          <w:tab w:val="left" w:pos="16020"/>
        </w:tabs>
        <w:ind w:right="-207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- различать объекты природы и предметы, созданные человеком, объекты неж</w:t>
      </w:r>
      <w:r w:rsidRPr="00DC3465">
        <w:rPr>
          <w:sz w:val="28"/>
          <w:szCs w:val="28"/>
        </w:rPr>
        <w:t>и</w:t>
      </w:r>
      <w:r w:rsidRPr="00DC3465">
        <w:rPr>
          <w:sz w:val="28"/>
          <w:szCs w:val="28"/>
        </w:rPr>
        <w:t>вой и живой  природы, различать изученные группы растений, животных; расп</w:t>
      </w:r>
      <w:r w:rsidRPr="00DC3465">
        <w:rPr>
          <w:sz w:val="28"/>
          <w:szCs w:val="28"/>
        </w:rPr>
        <w:t>о</w:t>
      </w:r>
      <w:r w:rsidRPr="00DC3465">
        <w:rPr>
          <w:sz w:val="28"/>
          <w:szCs w:val="28"/>
        </w:rPr>
        <w:t>знава</w:t>
      </w:r>
      <w:r w:rsidR="000B6776" w:rsidRPr="00DC3465">
        <w:rPr>
          <w:sz w:val="28"/>
          <w:szCs w:val="28"/>
        </w:rPr>
        <w:t>ть изученные растения и животны</w:t>
      </w:r>
      <w:r w:rsidRPr="00DC3465">
        <w:rPr>
          <w:sz w:val="28"/>
          <w:szCs w:val="28"/>
        </w:rPr>
        <w:t>е; вести наблюдения в природе; выпо</w:t>
      </w:r>
      <w:r w:rsidRPr="00DC3465">
        <w:rPr>
          <w:sz w:val="28"/>
          <w:szCs w:val="28"/>
        </w:rPr>
        <w:t>л</w:t>
      </w:r>
      <w:r w:rsidRPr="00DC3465">
        <w:rPr>
          <w:sz w:val="28"/>
          <w:szCs w:val="28"/>
        </w:rPr>
        <w:t>нять правила поведения в природе;</w:t>
      </w:r>
    </w:p>
    <w:p w:rsidR="000A460D" w:rsidRDefault="000A460D" w:rsidP="00DC3465">
      <w:pPr>
        <w:tabs>
          <w:tab w:val="left" w:pos="16020"/>
        </w:tabs>
        <w:ind w:right="-2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1A49" w:rsidRPr="00DC3465">
        <w:rPr>
          <w:sz w:val="28"/>
          <w:szCs w:val="28"/>
        </w:rPr>
        <w:t>различать изученные виды транспорта, вести наблюдения за жизнью города, трудом людей;</w:t>
      </w:r>
    </w:p>
    <w:p w:rsidR="00D21A49" w:rsidRPr="00DC3465" w:rsidRDefault="00D21A49" w:rsidP="00DC3465">
      <w:pPr>
        <w:tabs>
          <w:tab w:val="left" w:pos="16020"/>
        </w:tabs>
        <w:ind w:right="-207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- выполнять правила личной гигиены и безопасного поведения на улице и в быту;</w:t>
      </w:r>
    </w:p>
    <w:p w:rsidR="00D21A49" w:rsidRPr="00DC3465" w:rsidRDefault="00D21A49" w:rsidP="00DC3465">
      <w:pPr>
        <w:tabs>
          <w:tab w:val="left" w:pos="16020"/>
        </w:tabs>
        <w:ind w:right="-207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- использовать осн</w:t>
      </w:r>
      <w:r w:rsidR="00C47D09" w:rsidRPr="00DC3465">
        <w:rPr>
          <w:sz w:val="28"/>
          <w:szCs w:val="28"/>
        </w:rPr>
        <w:t>овные виды приветствия, просьбы и т. д. в отношениях с др</w:t>
      </w:r>
      <w:r w:rsidR="00C47D09" w:rsidRPr="00DC3465">
        <w:rPr>
          <w:sz w:val="28"/>
          <w:szCs w:val="28"/>
        </w:rPr>
        <w:t>у</w:t>
      </w:r>
      <w:r w:rsidR="00C47D09" w:rsidRPr="00DC3465">
        <w:rPr>
          <w:sz w:val="28"/>
          <w:szCs w:val="28"/>
        </w:rPr>
        <w:t>гими людьми</w:t>
      </w:r>
      <w:r w:rsidRPr="00DC3465">
        <w:rPr>
          <w:sz w:val="28"/>
          <w:szCs w:val="28"/>
        </w:rPr>
        <w:t>; выполнять правила поведения в общественных местах;</w:t>
      </w:r>
    </w:p>
    <w:p w:rsidR="00D21A49" w:rsidRPr="00DC3465" w:rsidRDefault="00D21A49" w:rsidP="00DC3465">
      <w:pPr>
        <w:tabs>
          <w:tab w:val="left" w:pos="16020"/>
        </w:tabs>
        <w:ind w:right="-207"/>
        <w:jc w:val="both"/>
        <w:rPr>
          <w:sz w:val="28"/>
          <w:szCs w:val="28"/>
        </w:rPr>
      </w:pPr>
      <w:r w:rsidRPr="00DC3465">
        <w:rPr>
          <w:sz w:val="28"/>
          <w:szCs w:val="28"/>
        </w:rPr>
        <w:t>- определять основные стороны горизонта с помощью компаса.</w:t>
      </w:r>
    </w:p>
    <w:p w:rsidR="00452189" w:rsidRPr="00DC3465" w:rsidRDefault="00452189" w:rsidP="00DC3465">
      <w:pPr>
        <w:jc w:val="both"/>
        <w:rPr>
          <w:b/>
          <w:smallCaps/>
          <w:sz w:val="28"/>
          <w:szCs w:val="28"/>
        </w:rPr>
      </w:pPr>
    </w:p>
    <w:p w:rsidR="00452189" w:rsidRPr="00DC3465" w:rsidRDefault="00452189" w:rsidP="00DC3465">
      <w:pPr>
        <w:jc w:val="both"/>
        <w:rPr>
          <w:b/>
          <w:smallCaps/>
          <w:sz w:val="28"/>
          <w:szCs w:val="28"/>
        </w:rPr>
      </w:pPr>
    </w:p>
    <w:p w:rsidR="00452189" w:rsidRPr="00DC3465" w:rsidRDefault="00452189" w:rsidP="00DC3465">
      <w:pPr>
        <w:jc w:val="both"/>
        <w:rPr>
          <w:b/>
          <w:smallCaps/>
          <w:sz w:val="28"/>
          <w:szCs w:val="28"/>
        </w:rPr>
      </w:pPr>
    </w:p>
    <w:p w:rsidR="00452189" w:rsidRPr="00DC3465" w:rsidRDefault="00452189" w:rsidP="00DC3465">
      <w:pPr>
        <w:jc w:val="both"/>
        <w:rPr>
          <w:b/>
          <w:smallCaps/>
          <w:sz w:val="28"/>
          <w:szCs w:val="28"/>
        </w:rPr>
      </w:pPr>
    </w:p>
    <w:sectPr w:rsidR="00452189" w:rsidRPr="00DC3465" w:rsidSect="009C76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BE" w:rsidRDefault="00E046BE">
      <w:r>
        <w:separator/>
      </w:r>
    </w:p>
  </w:endnote>
  <w:endnote w:type="continuationSeparator" w:id="0">
    <w:p w:rsidR="00E046BE" w:rsidRDefault="00E0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21" w:rsidRDefault="00715F21" w:rsidP="00865074">
    <w:pPr>
      <w:pStyle w:val="aa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715F21" w:rsidRDefault="00715F2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BE" w:rsidRDefault="00E046BE">
      <w:r>
        <w:separator/>
      </w:r>
    </w:p>
  </w:footnote>
  <w:footnote w:type="continuationSeparator" w:id="0">
    <w:p w:rsidR="00E046BE" w:rsidRDefault="00E0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6016B0"/>
    <w:multiLevelType w:val="hybridMultilevel"/>
    <w:tmpl w:val="2E72377E"/>
    <w:lvl w:ilvl="0" w:tplc="6480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4E62E0C"/>
    <w:multiLevelType w:val="hybridMultilevel"/>
    <w:tmpl w:val="648A6B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CB77268"/>
    <w:multiLevelType w:val="hybridMultilevel"/>
    <w:tmpl w:val="A7586E4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0FE03133"/>
    <w:multiLevelType w:val="hybridMultilevel"/>
    <w:tmpl w:val="66FC645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0250D48"/>
    <w:multiLevelType w:val="hybridMultilevel"/>
    <w:tmpl w:val="80583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BD5041"/>
    <w:multiLevelType w:val="hybridMultilevel"/>
    <w:tmpl w:val="20E8C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FE6A8D"/>
    <w:multiLevelType w:val="hybridMultilevel"/>
    <w:tmpl w:val="DCA4124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185065A3"/>
    <w:multiLevelType w:val="hybridMultilevel"/>
    <w:tmpl w:val="B5D8A1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C205AF"/>
    <w:multiLevelType w:val="hybridMultilevel"/>
    <w:tmpl w:val="81F4DE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B61418"/>
    <w:multiLevelType w:val="multilevel"/>
    <w:tmpl w:val="66C4C3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A2F1692"/>
    <w:multiLevelType w:val="hybridMultilevel"/>
    <w:tmpl w:val="2F509880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BD1026"/>
    <w:multiLevelType w:val="hybridMultilevel"/>
    <w:tmpl w:val="4D92416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0D616F8"/>
    <w:multiLevelType w:val="hybridMultilevel"/>
    <w:tmpl w:val="DB284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26749B"/>
    <w:multiLevelType w:val="hybridMultilevel"/>
    <w:tmpl w:val="5860ED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79B3937"/>
    <w:multiLevelType w:val="hybridMultilevel"/>
    <w:tmpl w:val="66C4C3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5855EB"/>
    <w:multiLevelType w:val="hybridMultilevel"/>
    <w:tmpl w:val="1F74241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4D0B6B5D"/>
    <w:multiLevelType w:val="hybridMultilevel"/>
    <w:tmpl w:val="25EEA3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F0C573C"/>
    <w:multiLevelType w:val="hybridMultilevel"/>
    <w:tmpl w:val="ADB81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29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74E0E4B"/>
    <w:multiLevelType w:val="hybridMultilevel"/>
    <w:tmpl w:val="16D06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9B2FE0"/>
    <w:multiLevelType w:val="multilevel"/>
    <w:tmpl w:val="B62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BB2375"/>
    <w:multiLevelType w:val="multilevel"/>
    <w:tmpl w:val="BC1C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A68E9"/>
    <w:multiLevelType w:val="hybridMultilevel"/>
    <w:tmpl w:val="142C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382109"/>
    <w:multiLevelType w:val="hybridMultilevel"/>
    <w:tmpl w:val="31283C44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0BA1556"/>
    <w:multiLevelType w:val="hybridMultilevel"/>
    <w:tmpl w:val="53B0E9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64444EDA"/>
    <w:multiLevelType w:val="hybridMultilevel"/>
    <w:tmpl w:val="95EA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6F4EDF"/>
    <w:multiLevelType w:val="hybridMultilevel"/>
    <w:tmpl w:val="0100B2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8554DFF"/>
    <w:multiLevelType w:val="hybridMultilevel"/>
    <w:tmpl w:val="DC02E0D4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3A34B2"/>
    <w:multiLevelType w:val="hybridMultilevel"/>
    <w:tmpl w:val="A6F80AA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69F51F35"/>
    <w:multiLevelType w:val="hybridMultilevel"/>
    <w:tmpl w:val="C270B63C"/>
    <w:lvl w:ilvl="0" w:tplc="B93828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0F4C36"/>
    <w:multiLevelType w:val="hybridMultilevel"/>
    <w:tmpl w:val="F6BC2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672CE6"/>
    <w:multiLevelType w:val="hybridMultilevel"/>
    <w:tmpl w:val="79C84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4D3B3A"/>
    <w:multiLevelType w:val="hybridMultilevel"/>
    <w:tmpl w:val="C7A0C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630489"/>
    <w:multiLevelType w:val="hybridMultilevel"/>
    <w:tmpl w:val="3E6E9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851B26"/>
    <w:multiLevelType w:val="hybridMultilevel"/>
    <w:tmpl w:val="72D605E4"/>
    <w:lvl w:ilvl="0" w:tplc="6480E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3A3A4D"/>
    <w:multiLevelType w:val="hybridMultilevel"/>
    <w:tmpl w:val="BC1C2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2E573A"/>
    <w:multiLevelType w:val="hybridMultilevel"/>
    <w:tmpl w:val="1F08B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12"/>
  </w:num>
  <w:num w:numId="4">
    <w:abstractNumId w:val="41"/>
  </w:num>
  <w:num w:numId="5">
    <w:abstractNumId w:val="44"/>
  </w:num>
  <w:num w:numId="6">
    <w:abstractNumId w:val="16"/>
  </w:num>
  <w:num w:numId="7">
    <w:abstractNumId w:val="47"/>
  </w:num>
  <w:num w:numId="8">
    <w:abstractNumId w:val="15"/>
  </w:num>
  <w:num w:numId="9">
    <w:abstractNumId w:val="19"/>
  </w:num>
  <w:num w:numId="10">
    <w:abstractNumId w:val="37"/>
  </w:num>
  <w:num w:numId="11">
    <w:abstractNumId w:val="20"/>
  </w:num>
  <w:num w:numId="12">
    <w:abstractNumId w:val="6"/>
  </w:num>
  <w:num w:numId="13">
    <w:abstractNumId w:val="9"/>
  </w:num>
  <w:num w:numId="14">
    <w:abstractNumId w:val="13"/>
  </w:num>
  <w:num w:numId="15">
    <w:abstractNumId w:val="28"/>
  </w:num>
  <w:num w:numId="16">
    <w:abstractNumId w:val="10"/>
  </w:num>
  <w:num w:numId="17">
    <w:abstractNumId w:val="5"/>
  </w:num>
  <w:num w:numId="18">
    <w:abstractNumId w:val="18"/>
  </w:num>
  <w:num w:numId="19">
    <w:abstractNumId w:val="39"/>
  </w:num>
  <w:num w:numId="20">
    <w:abstractNumId w:val="34"/>
  </w:num>
  <w:num w:numId="21">
    <w:abstractNumId w:val="21"/>
  </w:num>
  <w:num w:numId="22">
    <w:abstractNumId w:val="38"/>
  </w:num>
  <w:num w:numId="23">
    <w:abstractNumId w:val="40"/>
  </w:num>
  <w:num w:numId="24">
    <w:abstractNumId w:val="26"/>
  </w:num>
  <w:num w:numId="25">
    <w:abstractNumId w:val="29"/>
  </w:num>
  <w:num w:numId="26">
    <w:abstractNumId w:val="25"/>
  </w:num>
  <w:num w:numId="27">
    <w:abstractNumId w:val="24"/>
  </w:num>
  <w:num w:numId="28">
    <w:abstractNumId w:val="31"/>
  </w:num>
  <w:num w:numId="29">
    <w:abstractNumId w:val="43"/>
  </w:num>
  <w:num w:numId="30">
    <w:abstractNumId w:val="45"/>
  </w:num>
  <w:num w:numId="31">
    <w:abstractNumId w:val="33"/>
  </w:num>
  <w:num w:numId="32">
    <w:abstractNumId w:val="46"/>
  </w:num>
  <w:num w:numId="33">
    <w:abstractNumId w:val="27"/>
  </w:num>
  <w:num w:numId="34">
    <w:abstractNumId w:val="35"/>
  </w:num>
  <w:num w:numId="35">
    <w:abstractNumId w:val="30"/>
  </w:num>
  <w:num w:numId="36">
    <w:abstractNumId w:val="11"/>
  </w:num>
  <w:num w:numId="37">
    <w:abstractNumId w:val="7"/>
  </w:num>
  <w:num w:numId="38">
    <w:abstractNumId w:val="36"/>
  </w:num>
  <w:num w:numId="39">
    <w:abstractNumId w:val="17"/>
  </w:num>
  <w:num w:numId="40">
    <w:abstractNumId w:val="14"/>
  </w:num>
  <w:num w:numId="41">
    <w:abstractNumId w:val="8"/>
  </w:num>
  <w:num w:numId="42">
    <w:abstractNumId w:val="32"/>
  </w:num>
  <w:num w:numId="43">
    <w:abstractNumId w:val="4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34A"/>
    <w:rsid w:val="000005C8"/>
    <w:rsid w:val="000006A2"/>
    <w:rsid w:val="00000888"/>
    <w:rsid w:val="00001773"/>
    <w:rsid w:val="0000217D"/>
    <w:rsid w:val="00002949"/>
    <w:rsid w:val="00002F3F"/>
    <w:rsid w:val="0000366E"/>
    <w:rsid w:val="000037F9"/>
    <w:rsid w:val="00003BC3"/>
    <w:rsid w:val="00003C12"/>
    <w:rsid w:val="00004192"/>
    <w:rsid w:val="00004E51"/>
    <w:rsid w:val="000053BB"/>
    <w:rsid w:val="00005858"/>
    <w:rsid w:val="00005C06"/>
    <w:rsid w:val="00006292"/>
    <w:rsid w:val="00006AD4"/>
    <w:rsid w:val="000074D1"/>
    <w:rsid w:val="00007AF8"/>
    <w:rsid w:val="00007C15"/>
    <w:rsid w:val="00010114"/>
    <w:rsid w:val="00010362"/>
    <w:rsid w:val="00011426"/>
    <w:rsid w:val="000123F3"/>
    <w:rsid w:val="00012440"/>
    <w:rsid w:val="00012569"/>
    <w:rsid w:val="00012F16"/>
    <w:rsid w:val="00013206"/>
    <w:rsid w:val="00013495"/>
    <w:rsid w:val="00013BE0"/>
    <w:rsid w:val="00014445"/>
    <w:rsid w:val="00014988"/>
    <w:rsid w:val="00014CB5"/>
    <w:rsid w:val="00015D3A"/>
    <w:rsid w:val="00016F5C"/>
    <w:rsid w:val="00017D67"/>
    <w:rsid w:val="0002028B"/>
    <w:rsid w:val="00020500"/>
    <w:rsid w:val="00020534"/>
    <w:rsid w:val="000213B7"/>
    <w:rsid w:val="0002159A"/>
    <w:rsid w:val="00021811"/>
    <w:rsid w:val="00021816"/>
    <w:rsid w:val="000219F0"/>
    <w:rsid w:val="00021E43"/>
    <w:rsid w:val="00022299"/>
    <w:rsid w:val="0002369B"/>
    <w:rsid w:val="00024CB0"/>
    <w:rsid w:val="00024F44"/>
    <w:rsid w:val="000253D1"/>
    <w:rsid w:val="000260BE"/>
    <w:rsid w:val="000261B2"/>
    <w:rsid w:val="00026512"/>
    <w:rsid w:val="00026D74"/>
    <w:rsid w:val="000272C0"/>
    <w:rsid w:val="00030032"/>
    <w:rsid w:val="00030100"/>
    <w:rsid w:val="00030478"/>
    <w:rsid w:val="000305B6"/>
    <w:rsid w:val="00030C67"/>
    <w:rsid w:val="0003201E"/>
    <w:rsid w:val="000322D7"/>
    <w:rsid w:val="00032A5C"/>
    <w:rsid w:val="000336F7"/>
    <w:rsid w:val="000350A9"/>
    <w:rsid w:val="000352A3"/>
    <w:rsid w:val="00035869"/>
    <w:rsid w:val="00035B13"/>
    <w:rsid w:val="00036B77"/>
    <w:rsid w:val="00036FF3"/>
    <w:rsid w:val="00037887"/>
    <w:rsid w:val="00037DC7"/>
    <w:rsid w:val="00040C0C"/>
    <w:rsid w:val="00040D46"/>
    <w:rsid w:val="00041315"/>
    <w:rsid w:val="00042112"/>
    <w:rsid w:val="0004249C"/>
    <w:rsid w:val="000426AF"/>
    <w:rsid w:val="00042945"/>
    <w:rsid w:val="00043B35"/>
    <w:rsid w:val="00044621"/>
    <w:rsid w:val="00044879"/>
    <w:rsid w:val="0004525B"/>
    <w:rsid w:val="00045B5D"/>
    <w:rsid w:val="00045C3F"/>
    <w:rsid w:val="00045CB4"/>
    <w:rsid w:val="00045EB0"/>
    <w:rsid w:val="00045F0F"/>
    <w:rsid w:val="00046686"/>
    <w:rsid w:val="00046C10"/>
    <w:rsid w:val="00046D7E"/>
    <w:rsid w:val="00047054"/>
    <w:rsid w:val="000471B7"/>
    <w:rsid w:val="00047A32"/>
    <w:rsid w:val="00047AF0"/>
    <w:rsid w:val="0005069F"/>
    <w:rsid w:val="00050A13"/>
    <w:rsid w:val="0005207A"/>
    <w:rsid w:val="00052251"/>
    <w:rsid w:val="00052C13"/>
    <w:rsid w:val="000531F3"/>
    <w:rsid w:val="00053EEB"/>
    <w:rsid w:val="00054860"/>
    <w:rsid w:val="00055ADB"/>
    <w:rsid w:val="00056A1F"/>
    <w:rsid w:val="00056AAC"/>
    <w:rsid w:val="0005700B"/>
    <w:rsid w:val="00057558"/>
    <w:rsid w:val="000614AA"/>
    <w:rsid w:val="00061982"/>
    <w:rsid w:val="00063191"/>
    <w:rsid w:val="0006355C"/>
    <w:rsid w:val="000637C3"/>
    <w:rsid w:val="00064245"/>
    <w:rsid w:val="000644AB"/>
    <w:rsid w:val="00064930"/>
    <w:rsid w:val="00065154"/>
    <w:rsid w:val="000652DD"/>
    <w:rsid w:val="00065503"/>
    <w:rsid w:val="000656FB"/>
    <w:rsid w:val="000658BF"/>
    <w:rsid w:val="00065D6E"/>
    <w:rsid w:val="000671A8"/>
    <w:rsid w:val="00067E1F"/>
    <w:rsid w:val="00072870"/>
    <w:rsid w:val="000730B1"/>
    <w:rsid w:val="000734D1"/>
    <w:rsid w:val="00073662"/>
    <w:rsid w:val="00073D2F"/>
    <w:rsid w:val="00073D73"/>
    <w:rsid w:val="0007489E"/>
    <w:rsid w:val="00074909"/>
    <w:rsid w:val="00074BA7"/>
    <w:rsid w:val="00074C42"/>
    <w:rsid w:val="00075058"/>
    <w:rsid w:val="00076C1C"/>
    <w:rsid w:val="00076C28"/>
    <w:rsid w:val="00077832"/>
    <w:rsid w:val="00080D87"/>
    <w:rsid w:val="000810D5"/>
    <w:rsid w:val="0008250A"/>
    <w:rsid w:val="000839FF"/>
    <w:rsid w:val="00084458"/>
    <w:rsid w:val="00085134"/>
    <w:rsid w:val="000851CA"/>
    <w:rsid w:val="000868E3"/>
    <w:rsid w:val="00086ABB"/>
    <w:rsid w:val="00087702"/>
    <w:rsid w:val="000878B4"/>
    <w:rsid w:val="00090FB6"/>
    <w:rsid w:val="00091628"/>
    <w:rsid w:val="0009274A"/>
    <w:rsid w:val="00092A84"/>
    <w:rsid w:val="00092C1D"/>
    <w:rsid w:val="00092D0B"/>
    <w:rsid w:val="00093113"/>
    <w:rsid w:val="000939F4"/>
    <w:rsid w:val="000940C4"/>
    <w:rsid w:val="00094421"/>
    <w:rsid w:val="000945F4"/>
    <w:rsid w:val="000947EA"/>
    <w:rsid w:val="0009562C"/>
    <w:rsid w:val="00096454"/>
    <w:rsid w:val="000969AD"/>
    <w:rsid w:val="000973D8"/>
    <w:rsid w:val="000A129B"/>
    <w:rsid w:val="000A1D7A"/>
    <w:rsid w:val="000A1DB6"/>
    <w:rsid w:val="000A22FF"/>
    <w:rsid w:val="000A255C"/>
    <w:rsid w:val="000A2A05"/>
    <w:rsid w:val="000A2BB8"/>
    <w:rsid w:val="000A2C73"/>
    <w:rsid w:val="000A30D9"/>
    <w:rsid w:val="000A460D"/>
    <w:rsid w:val="000A4DE5"/>
    <w:rsid w:val="000A5365"/>
    <w:rsid w:val="000A59F3"/>
    <w:rsid w:val="000A6016"/>
    <w:rsid w:val="000A6A25"/>
    <w:rsid w:val="000A75EF"/>
    <w:rsid w:val="000B14F1"/>
    <w:rsid w:val="000B1A96"/>
    <w:rsid w:val="000B222A"/>
    <w:rsid w:val="000B25A6"/>
    <w:rsid w:val="000B489D"/>
    <w:rsid w:val="000B561E"/>
    <w:rsid w:val="000B5747"/>
    <w:rsid w:val="000B6776"/>
    <w:rsid w:val="000B754E"/>
    <w:rsid w:val="000B7F4D"/>
    <w:rsid w:val="000C0106"/>
    <w:rsid w:val="000C063D"/>
    <w:rsid w:val="000C2F01"/>
    <w:rsid w:val="000C348D"/>
    <w:rsid w:val="000C35F9"/>
    <w:rsid w:val="000C4AE4"/>
    <w:rsid w:val="000C4E1F"/>
    <w:rsid w:val="000C5759"/>
    <w:rsid w:val="000C5907"/>
    <w:rsid w:val="000C6272"/>
    <w:rsid w:val="000C63C9"/>
    <w:rsid w:val="000C6A04"/>
    <w:rsid w:val="000C700F"/>
    <w:rsid w:val="000D0BAB"/>
    <w:rsid w:val="000D0DBA"/>
    <w:rsid w:val="000D1188"/>
    <w:rsid w:val="000D1FC3"/>
    <w:rsid w:val="000D26F1"/>
    <w:rsid w:val="000D316A"/>
    <w:rsid w:val="000D3505"/>
    <w:rsid w:val="000D38B8"/>
    <w:rsid w:val="000D3E9E"/>
    <w:rsid w:val="000D4B2A"/>
    <w:rsid w:val="000D5220"/>
    <w:rsid w:val="000D5773"/>
    <w:rsid w:val="000D5C3A"/>
    <w:rsid w:val="000D635B"/>
    <w:rsid w:val="000D67EF"/>
    <w:rsid w:val="000D6B5F"/>
    <w:rsid w:val="000D7487"/>
    <w:rsid w:val="000D7BE2"/>
    <w:rsid w:val="000E008D"/>
    <w:rsid w:val="000E1098"/>
    <w:rsid w:val="000E11C8"/>
    <w:rsid w:val="000E1380"/>
    <w:rsid w:val="000E1B76"/>
    <w:rsid w:val="000E20E3"/>
    <w:rsid w:val="000E2B20"/>
    <w:rsid w:val="000E349C"/>
    <w:rsid w:val="000E38B7"/>
    <w:rsid w:val="000E4199"/>
    <w:rsid w:val="000E49E1"/>
    <w:rsid w:val="000E50EA"/>
    <w:rsid w:val="000E6710"/>
    <w:rsid w:val="000E6EEC"/>
    <w:rsid w:val="000E7420"/>
    <w:rsid w:val="000E7621"/>
    <w:rsid w:val="000E7B67"/>
    <w:rsid w:val="000F09A7"/>
    <w:rsid w:val="000F0B27"/>
    <w:rsid w:val="000F112E"/>
    <w:rsid w:val="000F1163"/>
    <w:rsid w:val="000F1397"/>
    <w:rsid w:val="000F2096"/>
    <w:rsid w:val="000F2569"/>
    <w:rsid w:val="000F2BB1"/>
    <w:rsid w:val="000F2E67"/>
    <w:rsid w:val="000F302B"/>
    <w:rsid w:val="000F415C"/>
    <w:rsid w:val="000F4E26"/>
    <w:rsid w:val="000F55E1"/>
    <w:rsid w:val="000F560C"/>
    <w:rsid w:val="000F5AD1"/>
    <w:rsid w:val="000F6159"/>
    <w:rsid w:val="000F672F"/>
    <w:rsid w:val="000F6AEF"/>
    <w:rsid w:val="00102103"/>
    <w:rsid w:val="001022A9"/>
    <w:rsid w:val="00102826"/>
    <w:rsid w:val="00102AC4"/>
    <w:rsid w:val="0010311B"/>
    <w:rsid w:val="001034A4"/>
    <w:rsid w:val="00104DDE"/>
    <w:rsid w:val="001051D1"/>
    <w:rsid w:val="0010691A"/>
    <w:rsid w:val="0010726D"/>
    <w:rsid w:val="001079D1"/>
    <w:rsid w:val="0011038F"/>
    <w:rsid w:val="00110E12"/>
    <w:rsid w:val="001110BB"/>
    <w:rsid w:val="001110BF"/>
    <w:rsid w:val="001110F6"/>
    <w:rsid w:val="001112E5"/>
    <w:rsid w:val="001116C4"/>
    <w:rsid w:val="00111C30"/>
    <w:rsid w:val="00111C7C"/>
    <w:rsid w:val="001122AA"/>
    <w:rsid w:val="00112D27"/>
    <w:rsid w:val="0011316E"/>
    <w:rsid w:val="001135EB"/>
    <w:rsid w:val="0011360F"/>
    <w:rsid w:val="00113823"/>
    <w:rsid w:val="001138BA"/>
    <w:rsid w:val="00114404"/>
    <w:rsid w:val="00115223"/>
    <w:rsid w:val="001152FA"/>
    <w:rsid w:val="00115454"/>
    <w:rsid w:val="00115597"/>
    <w:rsid w:val="001164CC"/>
    <w:rsid w:val="001177F0"/>
    <w:rsid w:val="001204C4"/>
    <w:rsid w:val="0012101B"/>
    <w:rsid w:val="0012125E"/>
    <w:rsid w:val="00121792"/>
    <w:rsid w:val="00121C5A"/>
    <w:rsid w:val="00122BBB"/>
    <w:rsid w:val="001242CC"/>
    <w:rsid w:val="001245F5"/>
    <w:rsid w:val="001268F5"/>
    <w:rsid w:val="00126914"/>
    <w:rsid w:val="001278A9"/>
    <w:rsid w:val="00127BFE"/>
    <w:rsid w:val="00127D2E"/>
    <w:rsid w:val="001304BA"/>
    <w:rsid w:val="001327B2"/>
    <w:rsid w:val="001333B4"/>
    <w:rsid w:val="0013376B"/>
    <w:rsid w:val="00136086"/>
    <w:rsid w:val="00136F48"/>
    <w:rsid w:val="00137909"/>
    <w:rsid w:val="00137DDE"/>
    <w:rsid w:val="0014001A"/>
    <w:rsid w:val="00140A52"/>
    <w:rsid w:val="00140CCF"/>
    <w:rsid w:val="00141169"/>
    <w:rsid w:val="0014216C"/>
    <w:rsid w:val="001421F8"/>
    <w:rsid w:val="001429B8"/>
    <w:rsid w:val="00142E92"/>
    <w:rsid w:val="001431D6"/>
    <w:rsid w:val="0014342A"/>
    <w:rsid w:val="00143951"/>
    <w:rsid w:val="001440D3"/>
    <w:rsid w:val="00144CF8"/>
    <w:rsid w:val="00144DF5"/>
    <w:rsid w:val="00145D13"/>
    <w:rsid w:val="001465C9"/>
    <w:rsid w:val="0014723E"/>
    <w:rsid w:val="0014747C"/>
    <w:rsid w:val="0015065E"/>
    <w:rsid w:val="00151396"/>
    <w:rsid w:val="001514BA"/>
    <w:rsid w:val="001523C8"/>
    <w:rsid w:val="001526F2"/>
    <w:rsid w:val="00153365"/>
    <w:rsid w:val="00153D9F"/>
    <w:rsid w:val="00154104"/>
    <w:rsid w:val="0015580B"/>
    <w:rsid w:val="00155E3F"/>
    <w:rsid w:val="00156C5F"/>
    <w:rsid w:val="001570A5"/>
    <w:rsid w:val="001571E7"/>
    <w:rsid w:val="00157766"/>
    <w:rsid w:val="00160306"/>
    <w:rsid w:val="00162617"/>
    <w:rsid w:val="00162740"/>
    <w:rsid w:val="00162A15"/>
    <w:rsid w:val="001633B4"/>
    <w:rsid w:val="00163E13"/>
    <w:rsid w:val="00164289"/>
    <w:rsid w:val="00164AD0"/>
    <w:rsid w:val="00164C31"/>
    <w:rsid w:val="00164E29"/>
    <w:rsid w:val="00165C70"/>
    <w:rsid w:val="00165DF8"/>
    <w:rsid w:val="00166591"/>
    <w:rsid w:val="0016696E"/>
    <w:rsid w:val="00166D48"/>
    <w:rsid w:val="00166DEC"/>
    <w:rsid w:val="001672AF"/>
    <w:rsid w:val="00167656"/>
    <w:rsid w:val="00167ABD"/>
    <w:rsid w:val="001706DD"/>
    <w:rsid w:val="001712C3"/>
    <w:rsid w:val="001714A3"/>
    <w:rsid w:val="00171752"/>
    <w:rsid w:val="0017334B"/>
    <w:rsid w:val="00173EBE"/>
    <w:rsid w:val="0017435D"/>
    <w:rsid w:val="00174423"/>
    <w:rsid w:val="00174901"/>
    <w:rsid w:val="00174BD8"/>
    <w:rsid w:val="0017586C"/>
    <w:rsid w:val="00176CA5"/>
    <w:rsid w:val="001777CA"/>
    <w:rsid w:val="00177F4D"/>
    <w:rsid w:val="00180EDC"/>
    <w:rsid w:val="00181508"/>
    <w:rsid w:val="001817A0"/>
    <w:rsid w:val="00181999"/>
    <w:rsid w:val="00182136"/>
    <w:rsid w:val="00182951"/>
    <w:rsid w:val="0018313B"/>
    <w:rsid w:val="00183C6A"/>
    <w:rsid w:val="00183E92"/>
    <w:rsid w:val="00183EF5"/>
    <w:rsid w:val="00184648"/>
    <w:rsid w:val="00184F5B"/>
    <w:rsid w:val="0018567C"/>
    <w:rsid w:val="00185EEC"/>
    <w:rsid w:val="001866B6"/>
    <w:rsid w:val="00186EDA"/>
    <w:rsid w:val="001904F5"/>
    <w:rsid w:val="001930B4"/>
    <w:rsid w:val="00193CB8"/>
    <w:rsid w:val="00193F2C"/>
    <w:rsid w:val="00194698"/>
    <w:rsid w:val="00194C93"/>
    <w:rsid w:val="00194D6F"/>
    <w:rsid w:val="00194E42"/>
    <w:rsid w:val="00195BE5"/>
    <w:rsid w:val="001965A6"/>
    <w:rsid w:val="00197BE5"/>
    <w:rsid w:val="001A073A"/>
    <w:rsid w:val="001A0936"/>
    <w:rsid w:val="001A0998"/>
    <w:rsid w:val="001A16DF"/>
    <w:rsid w:val="001A1AE2"/>
    <w:rsid w:val="001A1FF8"/>
    <w:rsid w:val="001A26B0"/>
    <w:rsid w:val="001A2DB0"/>
    <w:rsid w:val="001A31E1"/>
    <w:rsid w:val="001A33FD"/>
    <w:rsid w:val="001A3D77"/>
    <w:rsid w:val="001A408B"/>
    <w:rsid w:val="001A4099"/>
    <w:rsid w:val="001A5414"/>
    <w:rsid w:val="001A637F"/>
    <w:rsid w:val="001A6F34"/>
    <w:rsid w:val="001A72AA"/>
    <w:rsid w:val="001A7E24"/>
    <w:rsid w:val="001B01A8"/>
    <w:rsid w:val="001B03E3"/>
    <w:rsid w:val="001B302B"/>
    <w:rsid w:val="001B34E8"/>
    <w:rsid w:val="001B3C6D"/>
    <w:rsid w:val="001B3DA9"/>
    <w:rsid w:val="001B4A0B"/>
    <w:rsid w:val="001B54D0"/>
    <w:rsid w:val="001B5828"/>
    <w:rsid w:val="001B723C"/>
    <w:rsid w:val="001C0891"/>
    <w:rsid w:val="001C11F6"/>
    <w:rsid w:val="001C2064"/>
    <w:rsid w:val="001C2CBB"/>
    <w:rsid w:val="001C37FD"/>
    <w:rsid w:val="001C3879"/>
    <w:rsid w:val="001C5506"/>
    <w:rsid w:val="001C55B5"/>
    <w:rsid w:val="001C5768"/>
    <w:rsid w:val="001C5F94"/>
    <w:rsid w:val="001C740C"/>
    <w:rsid w:val="001D001F"/>
    <w:rsid w:val="001D0CCD"/>
    <w:rsid w:val="001D13B1"/>
    <w:rsid w:val="001D1D71"/>
    <w:rsid w:val="001D265F"/>
    <w:rsid w:val="001D3135"/>
    <w:rsid w:val="001D31E3"/>
    <w:rsid w:val="001D3285"/>
    <w:rsid w:val="001D4111"/>
    <w:rsid w:val="001D4462"/>
    <w:rsid w:val="001D45B4"/>
    <w:rsid w:val="001D60D4"/>
    <w:rsid w:val="001D75C6"/>
    <w:rsid w:val="001E0BD8"/>
    <w:rsid w:val="001E0CDD"/>
    <w:rsid w:val="001E0CE3"/>
    <w:rsid w:val="001E0FA6"/>
    <w:rsid w:val="001E1FD4"/>
    <w:rsid w:val="001E24FD"/>
    <w:rsid w:val="001E3582"/>
    <w:rsid w:val="001E402F"/>
    <w:rsid w:val="001E47B8"/>
    <w:rsid w:val="001E4F95"/>
    <w:rsid w:val="001E54FB"/>
    <w:rsid w:val="001E5510"/>
    <w:rsid w:val="001E5AD9"/>
    <w:rsid w:val="001E74D2"/>
    <w:rsid w:val="001E7868"/>
    <w:rsid w:val="001F2556"/>
    <w:rsid w:val="001F2999"/>
    <w:rsid w:val="001F2D2F"/>
    <w:rsid w:val="001F37D9"/>
    <w:rsid w:val="001F5204"/>
    <w:rsid w:val="001F52D3"/>
    <w:rsid w:val="001F598D"/>
    <w:rsid w:val="001F5B43"/>
    <w:rsid w:val="001F5E9F"/>
    <w:rsid w:val="001F6293"/>
    <w:rsid w:val="001F66A2"/>
    <w:rsid w:val="001F7D4D"/>
    <w:rsid w:val="002008F4"/>
    <w:rsid w:val="002009E8"/>
    <w:rsid w:val="00201651"/>
    <w:rsid w:val="00201805"/>
    <w:rsid w:val="002022AA"/>
    <w:rsid w:val="00203259"/>
    <w:rsid w:val="00203811"/>
    <w:rsid w:val="00204370"/>
    <w:rsid w:val="00204DBC"/>
    <w:rsid w:val="002052D0"/>
    <w:rsid w:val="0020560C"/>
    <w:rsid w:val="002059DD"/>
    <w:rsid w:val="00205CDC"/>
    <w:rsid w:val="00206E7A"/>
    <w:rsid w:val="00207776"/>
    <w:rsid w:val="002100B6"/>
    <w:rsid w:val="00210443"/>
    <w:rsid w:val="002127DA"/>
    <w:rsid w:val="00212FAB"/>
    <w:rsid w:val="0021323F"/>
    <w:rsid w:val="0021362D"/>
    <w:rsid w:val="002138E5"/>
    <w:rsid w:val="00213D82"/>
    <w:rsid w:val="00214B42"/>
    <w:rsid w:val="0021744D"/>
    <w:rsid w:val="0021759A"/>
    <w:rsid w:val="00221CE1"/>
    <w:rsid w:val="002227A2"/>
    <w:rsid w:val="002239D9"/>
    <w:rsid w:val="002242B5"/>
    <w:rsid w:val="002243D0"/>
    <w:rsid w:val="0022548F"/>
    <w:rsid w:val="002255F6"/>
    <w:rsid w:val="00230AE5"/>
    <w:rsid w:val="002320D8"/>
    <w:rsid w:val="0023296B"/>
    <w:rsid w:val="00232ED4"/>
    <w:rsid w:val="002330E8"/>
    <w:rsid w:val="002333B7"/>
    <w:rsid w:val="002342FE"/>
    <w:rsid w:val="002344E5"/>
    <w:rsid w:val="00234563"/>
    <w:rsid w:val="00234C97"/>
    <w:rsid w:val="00235D10"/>
    <w:rsid w:val="002378DE"/>
    <w:rsid w:val="002400AC"/>
    <w:rsid w:val="002401C4"/>
    <w:rsid w:val="00240301"/>
    <w:rsid w:val="00243047"/>
    <w:rsid w:val="00243599"/>
    <w:rsid w:val="00243E40"/>
    <w:rsid w:val="00244D61"/>
    <w:rsid w:val="002453A6"/>
    <w:rsid w:val="0024541B"/>
    <w:rsid w:val="00245F42"/>
    <w:rsid w:val="00245FE1"/>
    <w:rsid w:val="002463A1"/>
    <w:rsid w:val="00246AEA"/>
    <w:rsid w:val="00246EB0"/>
    <w:rsid w:val="002476FF"/>
    <w:rsid w:val="0024794A"/>
    <w:rsid w:val="00247A1D"/>
    <w:rsid w:val="00247CB8"/>
    <w:rsid w:val="00250BB3"/>
    <w:rsid w:val="00250ECD"/>
    <w:rsid w:val="00252AAA"/>
    <w:rsid w:val="00252E77"/>
    <w:rsid w:val="0025345E"/>
    <w:rsid w:val="00253F34"/>
    <w:rsid w:val="00254E37"/>
    <w:rsid w:val="00255CAA"/>
    <w:rsid w:val="002565EF"/>
    <w:rsid w:val="002568D5"/>
    <w:rsid w:val="00260440"/>
    <w:rsid w:val="00263413"/>
    <w:rsid w:val="00265425"/>
    <w:rsid w:val="00266246"/>
    <w:rsid w:val="00266CAE"/>
    <w:rsid w:val="00270600"/>
    <w:rsid w:val="00270BB0"/>
    <w:rsid w:val="002712ED"/>
    <w:rsid w:val="002714D1"/>
    <w:rsid w:val="00271C7E"/>
    <w:rsid w:val="0027212E"/>
    <w:rsid w:val="002738CC"/>
    <w:rsid w:val="0027399F"/>
    <w:rsid w:val="00273CA7"/>
    <w:rsid w:val="002748A3"/>
    <w:rsid w:val="00274A42"/>
    <w:rsid w:val="00274D4F"/>
    <w:rsid w:val="00275177"/>
    <w:rsid w:val="0027521A"/>
    <w:rsid w:val="002754D4"/>
    <w:rsid w:val="002759E7"/>
    <w:rsid w:val="00276644"/>
    <w:rsid w:val="0027692F"/>
    <w:rsid w:val="00277CC9"/>
    <w:rsid w:val="00280731"/>
    <w:rsid w:val="00280C9B"/>
    <w:rsid w:val="0028158D"/>
    <w:rsid w:val="00281A73"/>
    <w:rsid w:val="00281DC6"/>
    <w:rsid w:val="002822BD"/>
    <w:rsid w:val="00283021"/>
    <w:rsid w:val="00283142"/>
    <w:rsid w:val="00283CA4"/>
    <w:rsid w:val="00283E2E"/>
    <w:rsid w:val="0028409D"/>
    <w:rsid w:val="002852AE"/>
    <w:rsid w:val="00285A09"/>
    <w:rsid w:val="00285A1E"/>
    <w:rsid w:val="00287A9E"/>
    <w:rsid w:val="00287D73"/>
    <w:rsid w:val="0029101E"/>
    <w:rsid w:val="002914E0"/>
    <w:rsid w:val="00292C9E"/>
    <w:rsid w:val="002937AF"/>
    <w:rsid w:val="00293FC4"/>
    <w:rsid w:val="002941FE"/>
    <w:rsid w:val="0029432D"/>
    <w:rsid w:val="002966F1"/>
    <w:rsid w:val="002977A5"/>
    <w:rsid w:val="00297C21"/>
    <w:rsid w:val="002A0113"/>
    <w:rsid w:val="002A1E08"/>
    <w:rsid w:val="002A3399"/>
    <w:rsid w:val="002A364F"/>
    <w:rsid w:val="002A4CEE"/>
    <w:rsid w:val="002A54F8"/>
    <w:rsid w:val="002A5727"/>
    <w:rsid w:val="002A576B"/>
    <w:rsid w:val="002A626B"/>
    <w:rsid w:val="002A695B"/>
    <w:rsid w:val="002A6E2F"/>
    <w:rsid w:val="002A70FC"/>
    <w:rsid w:val="002A752E"/>
    <w:rsid w:val="002B0226"/>
    <w:rsid w:val="002B02C0"/>
    <w:rsid w:val="002B02D5"/>
    <w:rsid w:val="002B147A"/>
    <w:rsid w:val="002B1AD4"/>
    <w:rsid w:val="002B1B0D"/>
    <w:rsid w:val="002B2172"/>
    <w:rsid w:val="002B3F6A"/>
    <w:rsid w:val="002B4D31"/>
    <w:rsid w:val="002B4F86"/>
    <w:rsid w:val="002B527D"/>
    <w:rsid w:val="002B5F75"/>
    <w:rsid w:val="002B62DC"/>
    <w:rsid w:val="002B6618"/>
    <w:rsid w:val="002B69EC"/>
    <w:rsid w:val="002B738A"/>
    <w:rsid w:val="002B7C97"/>
    <w:rsid w:val="002C0F52"/>
    <w:rsid w:val="002C1C96"/>
    <w:rsid w:val="002C1FEC"/>
    <w:rsid w:val="002C2F0B"/>
    <w:rsid w:val="002C3432"/>
    <w:rsid w:val="002C35EC"/>
    <w:rsid w:val="002C38BB"/>
    <w:rsid w:val="002C3926"/>
    <w:rsid w:val="002C53E5"/>
    <w:rsid w:val="002C5B73"/>
    <w:rsid w:val="002C6A36"/>
    <w:rsid w:val="002C6DAE"/>
    <w:rsid w:val="002C7337"/>
    <w:rsid w:val="002C73D2"/>
    <w:rsid w:val="002C757C"/>
    <w:rsid w:val="002C76E4"/>
    <w:rsid w:val="002C78E8"/>
    <w:rsid w:val="002C7B29"/>
    <w:rsid w:val="002D07C2"/>
    <w:rsid w:val="002D0FBD"/>
    <w:rsid w:val="002D1162"/>
    <w:rsid w:val="002D18A8"/>
    <w:rsid w:val="002D1C1B"/>
    <w:rsid w:val="002D246F"/>
    <w:rsid w:val="002D2EB6"/>
    <w:rsid w:val="002D321A"/>
    <w:rsid w:val="002D429B"/>
    <w:rsid w:val="002D4384"/>
    <w:rsid w:val="002D47DD"/>
    <w:rsid w:val="002D52A5"/>
    <w:rsid w:val="002D5DBE"/>
    <w:rsid w:val="002D5ED8"/>
    <w:rsid w:val="002E04F2"/>
    <w:rsid w:val="002E1588"/>
    <w:rsid w:val="002E1CA2"/>
    <w:rsid w:val="002E2678"/>
    <w:rsid w:val="002E2B43"/>
    <w:rsid w:val="002E2CD2"/>
    <w:rsid w:val="002E329C"/>
    <w:rsid w:val="002E3785"/>
    <w:rsid w:val="002E555D"/>
    <w:rsid w:val="002E5F89"/>
    <w:rsid w:val="002E7263"/>
    <w:rsid w:val="002E777E"/>
    <w:rsid w:val="002F0221"/>
    <w:rsid w:val="002F03FB"/>
    <w:rsid w:val="002F05BB"/>
    <w:rsid w:val="002F1A1C"/>
    <w:rsid w:val="002F2036"/>
    <w:rsid w:val="002F27EC"/>
    <w:rsid w:val="002F285E"/>
    <w:rsid w:val="002F2893"/>
    <w:rsid w:val="002F389E"/>
    <w:rsid w:val="002F41A8"/>
    <w:rsid w:val="002F4F9D"/>
    <w:rsid w:val="002F5508"/>
    <w:rsid w:val="002F5AA9"/>
    <w:rsid w:val="002F5BDC"/>
    <w:rsid w:val="002F60CD"/>
    <w:rsid w:val="002F619F"/>
    <w:rsid w:val="002F6755"/>
    <w:rsid w:val="00300346"/>
    <w:rsid w:val="00300617"/>
    <w:rsid w:val="003008EC"/>
    <w:rsid w:val="00300D79"/>
    <w:rsid w:val="00301175"/>
    <w:rsid w:val="003011B6"/>
    <w:rsid w:val="00301F27"/>
    <w:rsid w:val="00303141"/>
    <w:rsid w:val="00303378"/>
    <w:rsid w:val="003034D5"/>
    <w:rsid w:val="00304176"/>
    <w:rsid w:val="00305553"/>
    <w:rsid w:val="00306953"/>
    <w:rsid w:val="00307019"/>
    <w:rsid w:val="00311B84"/>
    <w:rsid w:val="00311D0E"/>
    <w:rsid w:val="00312860"/>
    <w:rsid w:val="003132EC"/>
    <w:rsid w:val="003135C1"/>
    <w:rsid w:val="003148F9"/>
    <w:rsid w:val="00314907"/>
    <w:rsid w:val="003150D5"/>
    <w:rsid w:val="00315A54"/>
    <w:rsid w:val="00315DA6"/>
    <w:rsid w:val="00315E63"/>
    <w:rsid w:val="00316357"/>
    <w:rsid w:val="00316EC4"/>
    <w:rsid w:val="003174F9"/>
    <w:rsid w:val="003179B0"/>
    <w:rsid w:val="00317CEE"/>
    <w:rsid w:val="00320496"/>
    <w:rsid w:val="00320518"/>
    <w:rsid w:val="00320865"/>
    <w:rsid w:val="003211CF"/>
    <w:rsid w:val="0032133F"/>
    <w:rsid w:val="003216A8"/>
    <w:rsid w:val="00321E08"/>
    <w:rsid w:val="00322759"/>
    <w:rsid w:val="0032588B"/>
    <w:rsid w:val="003265DB"/>
    <w:rsid w:val="0032797A"/>
    <w:rsid w:val="00331515"/>
    <w:rsid w:val="0033190E"/>
    <w:rsid w:val="003319C5"/>
    <w:rsid w:val="00331CB8"/>
    <w:rsid w:val="00331EC1"/>
    <w:rsid w:val="003325F8"/>
    <w:rsid w:val="00332642"/>
    <w:rsid w:val="00333F27"/>
    <w:rsid w:val="003346DB"/>
    <w:rsid w:val="00335015"/>
    <w:rsid w:val="00335517"/>
    <w:rsid w:val="00335530"/>
    <w:rsid w:val="00337409"/>
    <w:rsid w:val="003376A2"/>
    <w:rsid w:val="00340860"/>
    <w:rsid w:val="00340E1D"/>
    <w:rsid w:val="00341132"/>
    <w:rsid w:val="00342641"/>
    <w:rsid w:val="00342A8B"/>
    <w:rsid w:val="00344614"/>
    <w:rsid w:val="00344B4E"/>
    <w:rsid w:val="00344CDF"/>
    <w:rsid w:val="003453DC"/>
    <w:rsid w:val="0034556D"/>
    <w:rsid w:val="00345A67"/>
    <w:rsid w:val="00345AE7"/>
    <w:rsid w:val="00345AE8"/>
    <w:rsid w:val="00346C3B"/>
    <w:rsid w:val="00347632"/>
    <w:rsid w:val="00347825"/>
    <w:rsid w:val="00347E5B"/>
    <w:rsid w:val="00347FBD"/>
    <w:rsid w:val="00350D93"/>
    <w:rsid w:val="003525EC"/>
    <w:rsid w:val="00353048"/>
    <w:rsid w:val="003530D9"/>
    <w:rsid w:val="0035321E"/>
    <w:rsid w:val="0035342C"/>
    <w:rsid w:val="003535B2"/>
    <w:rsid w:val="003538C0"/>
    <w:rsid w:val="00353E7A"/>
    <w:rsid w:val="00353F57"/>
    <w:rsid w:val="00354218"/>
    <w:rsid w:val="00354BCE"/>
    <w:rsid w:val="00355476"/>
    <w:rsid w:val="0035587A"/>
    <w:rsid w:val="00355A08"/>
    <w:rsid w:val="00356064"/>
    <w:rsid w:val="0035657C"/>
    <w:rsid w:val="003600C9"/>
    <w:rsid w:val="00361189"/>
    <w:rsid w:val="003621B1"/>
    <w:rsid w:val="00362EAD"/>
    <w:rsid w:val="00363644"/>
    <w:rsid w:val="0036397C"/>
    <w:rsid w:val="00363A9A"/>
    <w:rsid w:val="00363C2A"/>
    <w:rsid w:val="0036578D"/>
    <w:rsid w:val="00365A63"/>
    <w:rsid w:val="0036676C"/>
    <w:rsid w:val="0036689D"/>
    <w:rsid w:val="00367404"/>
    <w:rsid w:val="00367494"/>
    <w:rsid w:val="00367E0C"/>
    <w:rsid w:val="003705E5"/>
    <w:rsid w:val="0037063F"/>
    <w:rsid w:val="00370724"/>
    <w:rsid w:val="00371125"/>
    <w:rsid w:val="00371DCC"/>
    <w:rsid w:val="0037264E"/>
    <w:rsid w:val="00372DAB"/>
    <w:rsid w:val="0037323D"/>
    <w:rsid w:val="003738BC"/>
    <w:rsid w:val="00373F6B"/>
    <w:rsid w:val="00374229"/>
    <w:rsid w:val="00375276"/>
    <w:rsid w:val="00375762"/>
    <w:rsid w:val="00375D3A"/>
    <w:rsid w:val="00375E67"/>
    <w:rsid w:val="00376979"/>
    <w:rsid w:val="00376EA2"/>
    <w:rsid w:val="003773F9"/>
    <w:rsid w:val="00380172"/>
    <w:rsid w:val="00380224"/>
    <w:rsid w:val="0038098A"/>
    <w:rsid w:val="00380A9B"/>
    <w:rsid w:val="00380DB5"/>
    <w:rsid w:val="00381429"/>
    <w:rsid w:val="0038185D"/>
    <w:rsid w:val="00382795"/>
    <w:rsid w:val="003834DB"/>
    <w:rsid w:val="00384B87"/>
    <w:rsid w:val="00385735"/>
    <w:rsid w:val="00385B66"/>
    <w:rsid w:val="00387F26"/>
    <w:rsid w:val="003903B0"/>
    <w:rsid w:val="003903D1"/>
    <w:rsid w:val="003906FC"/>
    <w:rsid w:val="00390D52"/>
    <w:rsid w:val="00391479"/>
    <w:rsid w:val="003914D9"/>
    <w:rsid w:val="003915CC"/>
    <w:rsid w:val="00391914"/>
    <w:rsid w:val="00391E95"/>
    <w:rsid w:val="00392172"/>
    <w:rsid w:val="003921F0"/>
    <w:rsid w:val="00393868"/>
    <w:rsid w:val="003938A9"/>
    <w:rsid w:val="00393F6C"/>
    <w:rsid w:val="00394F8A"/>
    <w:rsid w:val="00395662"/>
    <w:rsid w:val="003977B8"/>
    <w:rsid w:val="00397E13"/>
    <w:rsid w:val="003A1447"/>
    <w:rsid w:val="003A1B63"/>
    <w:rsid w:val="003A1F97"/>
    <w:rsid w:val="003A281E"/>
    <w:rsid w:val="003A2A41"/>
    <w:rsid w:val="003A57CA"/>
    <w:rsid w:val="003A5D53"/>
    <w:rsid w:val="003A5F1F"/>
    <w:rsid w:val="003A6092"/>
    <w:rsid w:val="003A68ED"/>
    <w:rsid w:val="003A75F3"/>
    <w:rsid w:val="003A7D53"/>
    <w:rsid w:val="003A7DD6"/>
    <w:rsid w:val="003B0265"/>
    <w:rsid w:val="003B05E7"/>
    <w:rsid w:val="003B0DB8"/>
    <w:rsid w:val="003B0F7A"/>
    <w:rsid w:val="003B132F"/>
    <w:rsid w:val="003B1F9E"/>
    <w:rsid w:val="003B2882"/>
    <w:rsid w:val="003B2EA5"/>
    <w:rsid w:val="003B3149"/>
    <w:rsid w:val="003B3E3F"/>
    <w:rsid w:val="003B3E67"/>
    <w:rsid w:val="003B3F3B"/>
    <w:rsid w:val="003B5319"/>
    <w:rsid w:val="003B60E8"/>
    <w:rsid w:val="003B6C85"/>
    <w:rsid w:val="003C1E77"/>
    <w:rsid w:val="003C26BB"/>
    <w:rsid w:val="003C304C"/>
    <w:rsid w:val="003C4C3E"/>
    <w:rsid w:val="003C5667"/>
    <w:rsid w:val="003C5837"/>
    <w:rsid w:val="003C5B12"/>
    <w:rsid w:val="003C64B7"/>
    <w:rsid w:val="003C6881"/>
    <w:rsid w:val="003C6FA0"/>
    <w:rsid w:val="003C7361"/>
    <w:rsid w:val="003C75B8"/>
    <w:rsid w:val="003D021E"/>
    <w:rsid w:val="003D06D1"/>
    <w:rsid w:val="003D1229"/>
    <w:rsid w:val="003D15CA"/>
    <w:rsid w:val="003D1A83"/>
    <w:rsid w:val="003D1D68"/>
    <w:rsid w:val="003D2107"/>
    <w:rsid w:val="003D25EF"/>
    <w:rsid w:val="003D2762"/>
    <w:rsid w:val="003D28C6"/>
    <w:rsid w:val="003D3B51"/>
    <w:rsid w:val="003D4741"/>
    <w:rsid w:val="003D47DF"/>
    <w:rsid w:val="003D4A98"/>
    <w:rsid w:val="003D5054"/>
    <w:rsid w:val="003D53CE"/>
    <w:rsid w:val="003D5473"/>
    <w:rsid w:val="003D6B31"/>
    <w:rsid w:val="003D70C4"/>
    <w:rsid w:val="003D7D1B"/>
    <w:rsid w:val="003E05E0"/>
    <w:rsid w:val="003E0979"/>
    <w:rsid w:val="003E1017"/>
    <w:rsid w:val="003E12FE"/>
    <w:rsid w:val="003E1341"/>
    <w:rsid w:val="003E14AA"/>
    <w:rsid w:val="003E17AC"/>
    <w:rsid w:val="003E1E0F"/>
    <w:rsid w:val="003E62CD"/>
    <w:rsid w:val="003E65A5"/>
    <w:rsid w:val="003E68E6"/>
    <w:rsid w:val="003E6A1F"/>
    <w:rsid w:val="003F0507"/>
    <w:rsid w:val="003F0968"/>
    <w:rsid w:val="003F12CA"/>
    <w:rsid w:val="003F181A"/>
    <w:rsid w:val="003F21E5"/>
    <w:rsid w:val="003F252B"/>
    <w:rsid w:val="003F393C"/>
    <w:rsid w:val="003F4DA3"/>
    <w:rsid w:val="003F4DE4"/>
    <w:rsid w:val="003F53FD"/>
    <w:rsid w:val="003F5F58"/>
    <w:rsid w:val="003F6E86"/>
    <w:rsid w:val="003F7C22"/>
    <w:rsid w:val="0040073E"/>
    <w:rsid w:val="00400817"/>
    <w:rsid w:val="00401269"/>
    <w:rsid w:val="00401448"/>
    <w:rsid w:val="004014E6"/>
    <w:rsid w:val="00402A99"/>
    <w:rsid w:val="00402AF8"/>
    <w:rsid w:val="004032E9"/>
    <w:rsid w:val="004039D9"/>
    <w:rsid w:val="00403CEF"/>
    <w:rsid w:val="00403D4E"/>
    <w:rsid w:val="004044F6"/>
    <w:rsid w:val="00404A6C"/>
    <w:rsid w:val="00404D6C"/>
    <w:rsid w:val="00405339"/>
    <w:rsid w:val="00406529"/>
    <w:rsid w:val="00406658"/>
    <w:rsid w:val="004066AF"/>
    <w:rsid w:val="00406FF7"/>
    <w:rsid w:val="00407724"/>
    <w:rsid w:val="00407E2F"/>
    <w:rsid w:val="00412166"/>
    <w:rsid w:val="00412D60"/>
    <w:rsid w:val="0041394E"/>
    <w:rsid w:val="00413E11"/>
    <w:rsid w:val="004141EA"/>
    <w:rsid w:val="004154E3"/>
    <w:rsid w:val="004154EB"/>
    <w:rsid w:val="00415524"/>
    <w:rsid w:val="004171FA"/>
    <w:rsid w:val="00417E2E"/>
    <w:rsid w:val="004206CE"/>
    <w:rsid w:val="004211BD"/>
    <w:rsid w:val="00421433"/>
    <w:rsid w:val="0042168C"/>
    <w:rsid w:val="00421A85"/>
    <w:rsid w:val="00422754"/>
    <w:rsid w:val="00423908"/>
    <w:rsid w:val="00423FAE"/>
    <w:rsid w:val="004241B6"/>
    <w:rsid w:val="00424CD5"/>
    <w:rsid w:val="00424FBC"/>
    <w:rsid w:val="00425897"/>
    <w:rsid w:val="004262DB"/>
    <w:rsid w:val="00426A8D"/>
    <w:rsid w:val="00426CCE"/>
    <w:rsid w:val="00426EE4"/>
    <w:rsid w:val="00427667"/>
    <w:rsid w:val="00427FD4"/>
    <w:rsid w:val="00431493"/>
    <w:rsid w:val="00431BD6"/>
    <w:rsid w:val="00432178"/>
    <w:rsid w:val="00432BD5"/>
    <w:rsid w:val="00434005"/>
    <w:rsid w:val="0043444E"/>
    <w:rsid w:val="00435296"/>
    <w:rsid w:val="00436318"/>
    <w:rsid w:val="00437A79"/>
    <w:rsid w:val="0044138B"/>
    <w:rsid w:val="004415F8"/>
    <w:rsid w:val="00442623"/>
    <w:rsid w:val="00442E7B"/>
    <w:rsid w:val="0044327C"/>
    <w:rsid w:val="004445A7"/>
    <w:rsid w:val="00444BC1"/>
    <w:rsid w:val="004459AE"/>
    <w:rsid w:val="00445A56"/>
    <w:rsid w:val="0044671C"/>
    <w:rsid w:val="0044764A"/>
    <w:rsid w:val="00447F86"/>
    <w:rsid w:val="004504D0"/>
    <w:rsid w:val="00450559"/>
    <w:rsid w:val="00450A1E"/>
    <w:rsid w:val="00450B13"/>
    <w:rsid w:val="004516B8"/>
    <w:rsid w:val="00451C6E"/>
    <w:rsid w:val="00452189"/>
    <w:rsid w:val="0045223C"/>
    <w:rsid w:val="00453607"/>
    <w:rsid w:val="00454660"/>
    <w:rsid w:val="00456B42"/>
    <w:rsid w:val="00456CDF"/>
    <w:rsid w:val="0046025C"/>
    <w:rsid w:val="004603B9"/>
    <w:rsid w:val="0046068F"/>
    <w:rsid w:val="0046294D"/>
    <w:rsid w:val="004629D8"/>
    <w:rsid w:val="00464722"/>
    <w:rsid w:val="00464A62"/>
    <w:rsid w:val="0046591E"/>
    <w:rsid w:val="00465E33"/>
    <w:rsid w:val="0046601F"/>
    <w:rsid w:val="00466653"/>
    <w:rsid w:val="00466CE0"/>
    <w:rsid w:val="00470A10"/>
    <w:rsid w:val="00471224"/>
    <w:rsid w:val="0047124A"/>
    <w:rsid w:val="00471332"/>
    <w:rsid w:val="00471861"/>
    <w:rsid w:val="00471CBD"/>
    <w:rsid w:val="00474A7F"/>
    <w:rsid w:val="00475820"/>
    <w:rsid w:val="004770CA"/>
    <w:rsid w:val="0047781E"/>
    <w:rsid w:val="0047798C"/>
    <w:rsid w:val="004779B5"/>
    <w:rsid w:val="00477A45"/>
    <w:rsid w:val="00477BBA"/>
    <w:rsid w:val="004814FE"/>
    <w:rsid w:val="004817D5"/>
    <w:rsid w:val="00481BBD"/>
    <w:rsid w:val="00481DA6"/>
    <w:rsid w:val="00482F6A"/>
    <w:rsid w:val="004835A4"/>
    <w:rsid w:val="00483D96"/>
    <w:rsid w:val="00483F00"/>
    <w:rsid w:val="00484092"/>
    <w:rsid w:val="0048420B"/>
    <w:rsid w:val="00484E29"/>
    <w:rsid w:val="0048547D"/>
    <w:rsid w:val="0048665D"/>
    <w:rsid w:val="004868DE"/>
    <w:rsid w:val="00486DA5"/>
    <w:rsid w:val="004871C4"/>
    <w:rsid w:val="004907D9"/>
    <w:rsid w:val="00490B6F"/>
    <w:rsid w:val="00490BF9"/>
    <w:rsid w:val="00490D5E"/>
    <w:rsid w:val="00491602"/>
    <w:rsid w:val="004926EF"/>
    <w:rsid w:val="004936F9"/>
    <w:rsid w:val="00494955"/>
    <w:rsid w:val="00495006"/>
    <w:rsid w:val="004956C2"/>
    <w:rsid w:val="004962F5"/>
    <w:rsid w:val="00496B9E"/>
    <w:rsid w:val="00497399"/>
    <w:rsid w:val="00497583"/>
    <w:rsid w:val="00497745"/>
    <w:rsid w:val="0049792D"/>
    <w:rsid w:val="00497A1A"/>
    <w:rsid w:val="004A0523"/>
    <w:rsid w:val="004A2387"/>
    <w:rsid w:val="004A29B7"/>
    <w:rsid w:val="004A32CF"/>
    <w:rsid w:val="004A33F8"/>
    <w:rsid w:val="004A3B37"/>
    <w:rsid w:val="004A4263"/>
    <w:rsid w:val="004A4971"/>
    <w:rsid w:val="004A5D4D"/>
    <w:rsid w:val="004B047E"/>
    <w:rsid w:val="004B0C41"/>
    <w:rsid w:val="004B35B3"/>
    <w:rsid w:val="004B376B"/>
    <w:rsid w:val="004B3D1B"/>
    <w:rsid w:val="004B4730"/>
    <w:rsid w:val="004B506D"/>
    <w:rsid w:val="004B5360"/>
    <w:rsid w:val="004B5A20"/>
    <w:rsid w:val="004B6F47"/>
    <w:rsid w:val="004B756D"/>
    <w:rsid w:val="004B7874"/>
    <w:rsid w:val="004B7C41"/>
    <w:rsid w:val="004B7EF7"/>
    <w:rsid w:val="004B7F27"/>
    <w:rsid w:val="004C022D"/>
    <w:rsid w:val="004C02E5"/>
    <w:rsid w:val="004C06E3"/>
    <w:rsid w:val="004C0A0F"/>
    <w:rsid w:val="004C1102"/>
    <w:rsid w:val="004C1506"/>
    <w:rsid w:val="004C1757"/>
    <w:rsid w:val="004C1ADA"/>
    <w:rsid w:val="004C266D"/>
    <w:rsid w:val="004C35E2"/>
    <w:rsid w:val="004C3C1B"/>
    <w:rsid w:val="004C3FC9"/>
    <w:rsid w:val="004C454E"/>
    <w:rsid w:val="004C4E0F"/>
    <w:rsid w:val="004C523A"/>
    <w:rsid w:val="004C72F4"/>
    <w:rsid w:val="004C76C3"/>
    <w:rsid w:val="004D0066"/>
    <w:rsid w:val="004D019F"/>
    <w:rsid w:val="004D130F"/>
    <w:rsid w:val="004D140D"/>
    <w:rsid w:val="004D14C3"/>
    <w:rsid w:val="004D23AD"/>
    <w:rsid w:val="004D2AE8"/>
    <w:rsid w:val="004D3980"/>
    <w:rsid w:val="004D5340"/>
    <w:rsid w:val="004D5767"/>
    <w:rsid w:val="004D5AE3"/>
    <w:rsid w:val="004D5B07"/>
    <w:rsid w:val="004D5BB5"/>
    <w:rsid w:val="004D5FA1"/>
    <w:rsid w:val="004D671E"/>
    <w:rsid w:val="004D67E6"/>
    <w:rsid w:val="004D6AC0"/>
    <w:rsid w:val="004D76DD"/>
    <w:rsid w:val="004D7914"/>
    <w:rsid w:val="004D7FCD"/>
    <w:rsid w:val="004E07F2"/>
    <w:rsid w:val="004E12B9"/>
    <w:rsid w:val="004E1C00"/>
    <w:rsid w:val="004E2BE6"/>
    <w:rsid w:val="004E3C18"/>
    <w:rsid w:val="004E5142"/>
    <w:rsid w:val="004E58E3"/>
    <w:rsid w:val="004E5AD4"/>
    <w:rsid w:val="004E67BB"/>
    <w:rsid w:val="004E6F86"/>
    <w:rsid w:val="004F0DFE"/>
    <w:rsid w:val="004F11DC"/>
    <w:rsid w:val="004F17BE"/>
    <w:rsid w:val="004F3ED0"/>
    <w:rsid w:val="004F4BE7"/>
    <w:rsid w:val="004F4D3E"/>
    <w:rsid w:val="004F5AE3"/>
    <w:rsid w:val="004F5BD8"/>
    <w:rsid w:val="004F5CD0"/>
    <w:rsid w:val="0050009C"/>
    <w:rsid w:val="005001D1"/>
    <w:rsid w:val="00500E6E"/>
    <w:rsid w:val="00501EC2"/>
    <w:rsid w:val="00501F0E"/>
    <w:rsid w:val="00502B4A"/>
    <w:rsid w:val="0050306B"/>
    <w:rsid w:val="005032F2"/>
    <w:rsid w:val="005037F4"/>
    <w:rsid w:val="00503E6C"/>
    <w:rsid w:val="00504D7A"/>
    <w:rsid w:val="00504E88"/>
    <w:rsid w:val="0050500B"/>
    <w:rsid w:val="00505B3D"/>
    <w:rsid w:val="00506137"/>
    <w:rsid w:val="00506239"/>
    <w:rsid w:val="005064FA"/>
    <w:rsid w:val="00507531"/>
    <w:rsid w:val="00507A57"/>
    <w:rsid w:val="00507B67"/>
    <w:rsid w:val="00507D4A"/>
    <w:rsid w:val="005100CA"/>
    <w:rsid w:val="00511113"/>
    <w:rsid w:val="00511FA5"/>
    <w:rsid w:val="00512234"/>
    <w:rsid w:val="005125DF"/>
    <w:rsid w:val="005127BC"/>
    <w:rsid w:val="00512981"/>
    <w:rsid w:val="00514CC0"/>
    <w:rsid w:val="00515183"/>
    <w:rsid w:val="0051578B"/>
    <w:rsid w:val="00516126"/>
    <w:rsid w:val="00516AC2"/>
    <w:rsid w:val="00516F18"/>
    <w:rsid w:val="0052100E"/>
    <w:rsid w:val="0052191B"/>
    <w:rsid w:val="005220DC"/>
    <w:rsid w:val="00522E4D"/>
    <w:rsid w:val="00523727"/>
    <w:rsid w:val="00523C0C"/>
    <w:rsid w:val="00523ED5"/>
    <w:rsid w:val="005244E1"/>
    <w:rsid w:val="0052538D"/>
    <w:rsid w:val="00525B86"/>
    <w:rsid w:val="00525ECF"/>
    <w:rsid w:val="00530337"/>
    <w:rsid w:val="00530A73"/>
    <w:rsid w:val="00530B9B"/>
    <w:rsid w:val="00530BE2"/>
    <w:rsid w:val="0053137C"/>
    <w:rsid w:val="0053174F"/>
    <w:rsid w:val="0053197C"/>
    <w:rsid w:val="00531B6B"/>
    <w:rsid w:val="00531C6B"/>
    <w:rsid w:val="005338CE"/>
    <w:rsid w:val="00534A4C"/>
    <w:rsid w:val="00534AF7"/>
    <w:rsid w:val="00534FDC"/>
    <w:rsid w:val="005356C1"/>
    <w:rsid w:val="00535709"/>
    <w:rsid w:val="00535B44"/>
    <w:rsid w:val="0053611D"/>
    <w:rsid w:val="00537327"/>
    <w:rsid w:val="005374E6"/>
    <w:rsid w:val="00541F11"/>
    <w:rsid w:val="005436A1"/>
    <w:rsid w:val="0054377B"/>
    <w:rsid w:val="00543986"/>
    <w:rsid w:val="00544607"/>
    <w:rsid w:val="00544C73"/>
    <w:rsid w:val="00544D0A"/>
    <w:rsid w:val="00544D68"/>
    <w:rsid w:val="00545F00"/>
    <w:rsid w:val="005461F7"/>
    <w:rsid w:val="00546F6C"/>
    <w:rsid w:val="00551403"/>
    <w:rsid w:val="00551D0D"/>
    <w:rsid w:val="00551E36"/>
    <w:rsid w:val="00553658"/>
    <w:rsid w:val="00553797"/>
    <w:rsid w:val="00554134"/>
    <w:rsid w:val="005545A4"/>
    <w:rsid w:val="00554C89"/>
    <w:rsid w:val="00555050"/>
    <w:rsid w:val="0055654E"/>
    <w:rsid w:val="00556761"/>
    <w:rsid w:val="00556AB9"/>
    <w:rsid w:val="00556F2B"/>
    <w:rsid w:val="00557232"/>
    <w:rsid w:val="00557BDD"/>
    <w:rsid w:val="005609E2"/>
    <w:rsid w:val="00561B5E"/>
    <w:rsid w:val="00561EF4"/>
    <w:rsid w:val="00562A13"/>
    <w:rsid w:val="005637DC"/>
    <w:rsid w:val="00563BCF"/>
    <w:rsid w:val="005642FF"/>
    <w:rsid w:val="005660D2"/>
    <w:rsid w:val="00566105"/>
    <w:rsid w:val="0056704F"/>
    <w:rsid w:val="005705E6"/>
    <w:rsid w:val="005706EA"/>
    <w:rsid w:val="00570AB4"/>
    <w:rsid w:val="00571A6C"/>
    <w:rsid w:val="00571BC5"/>
    <w:rsid w:val="0057257B"/>
    <w:rsid w:val="005725FC"/>
    <w:rsid w:val="00572E8A"/>
    <w:rsid w:val="00573407"/>
    <w:rsid w:val="0057458B"/>
    <w:rsid w:val="0057463F"/>
    <w:rsid w:val="00576AF4"/>
    <w:rsid w:val="00577233"/>
    <w:rsid w:val="005807F9"/>
    <w:rsid w:val="00580866"/>
    <w:rsid w:val="005810F6"/>
    <w:rsid w:val="005817D2"/>
    <w:rsid w:val="005837F2"/>
    <w:rsid w:val="005839AD"/>
    <w:rsid w:val="00583BC5"/>
    <w:rsid w:val="00583F05"/>
    <w:rsid w:val="005842DA"/>
    <w:rsid w:val="005848B3"/>
    <w:rsid w:val="00585349"/>
    <w:rsid w:val="005853A7"/>
    <w:rsid w:val="0058560C"/>
    <w:rsid w:val="00586171"/>
    <w:rsid w:val="005866E9"/>
    <w:rsid w:val="005875DE"/>
    <w:rsid w:val="00587C90"/>
    <w:rsid w:val="00590409"/>
    <w:rsid w:val="005904B1"/>
    <w:rsid w:val="00590A06"/>
    <w:rsid w:val="00590D2B"/>
    <w:rsid w:val="00591E42"/>
    <w:rsid w:val="00592288"/>
    <w:rsid w:val="005924D6"/>
    <w:rsid w:val="00592692"/>
    <w:rsid w:val="0059398A"/>
    <w:rsid w:val="00593A8C"/>
    <w:rsid w:val="00593EA3"/>
    <w:rsid w:val="0059439A"/>
    <w:rsid w:val="00594913"/>
    <w:rsid w:val="00596329"/>
    <w:rsid w:val="00597720"/>
    <w:rsid w:val="00597C29"/>
    <w:rsid w:val="00597F40"/>
    <w:rsid w:val="005A0302"/>
    <w:rsid w:val="005A0F62"/>
    <w:rsid w:val="005A1143"/>
    <w:rsid w:val="005A1A91"/>
    <w:rsid w:val="005A214A"/>
    <w:rsid w:val="005A2194"/>
    <w:rsid w:val="005A2F3B"/>
    <w:rsid w:val="005A3EC1"/>
    <w:rsid w:val="005A43CB"/>
    <w:rsid w:val="005A4691"/>
    <w:rsid w:val="005A5081"/>
    <w:rsid w:val="005A5E41"/>
    <w:rsid w:val="005A5FA1"/>
    <w:rsid w:val="005A61E4"/>
    <w:rsid w:val="005A6D50"/>
    <w:rsid w:val="005A6F77"/>
    <w:rsid w:val="005A70F2"/>
    <w:rsid w:val="005A7375"/>
    <w:rsid w:val="005A7512"/>
    <w:rsid w:val="005B0363"/>
    <w:rsid w:val="005B0369"/>
    <w:rsid w:val="005B03F5"/>
    <w:rsid w:val="005B06ED"/>
    <w:rsid w:val="005B13F4"/>
    <w:rsid w:val="005B15F9"/>
    <w:rsid w:val="005B17A7"/>
    <w:rsid w:val="005B1A16"/>
    <w:rsid w:val="005B244C"/>
    <w:rsid w:val="005B2F90"/>
    <w:rsid w:val="005B35A5"/>
    <w:rsid w:val="005B3914"/>
    <w:rsid w:val="005B4DB9"/>
    <w:rsid w:val="005B6034"/>
    <w:rsid w:val="005B77B5"/>
    <w:rsid w:val="005B7933"/>
    <w:rsid w:val="005C0FDC"/>
    <w:rsid w:val="005C145B"/>
    <w:rsid w:val="005C1957"/>
    <w:rsid w:val="005C1E68"/>
    <w:rsid w:val="005C22D4"/>
    <w:rsid w:val="005C2BDD"/>
    <w:rsid w:val="005C2CD2"/>
    <w:rsid w:val="005C2D86"/>
    <w:rsid w:val="005C2DEE"/>
    <w:rsid w:val="005C2FA2"/>
    <w:rsid w:val="005C315F"/>
    <w:rsid w:val="005C35E4"/>
    <w:rsid w:val="005C3B8E"/>
    <w:rsid w:val="005C4987"/>
    <w:rsid w:val="005C4988"/>
    <w:rsid w:val="005C58AA"/>
    <w:rsid w:val="005C5EBE"/>
    <w:rsid w:val="005C6CA0"/>
    <w:rsid w:val="005C7424"/>
    <w:rsid w:val="005D0BEB"/>
    <w:rsid w:val="005D0F34"/>
    <w:rsid w:val="005D0FAF"/>
    <w:rsid w:val="005D12A1"/>
    <w:rsid w:val="005D13A3"/>
    <w:rsid w:val="005D2493"/>
    <w:rsid w:val="005D2D95"/>
    <w:rsid w:val="005D3925"/>
    <w:rsid w:val="005D4980"/>
    <w:rsid w:val="005D4AE5"/>
    <w:rsid w:val="005D5D2D"/>
    <w:rsid w:val="005D69E0"/>
    <w:rsid w:val="005D6CE0"/>
    <w:rsid w:val="005E09C9"/>
    <w:rsid w:val="005E1E03"/>
    <w:rsid w:val="005E20AF"/>
    <w:rsid w:val="005E214B"/>
    <w:rsid w:val="005E284A"/>
    <w:rsid w:val="005E30A5"/>
    <w:rsid w:val="005E3513"/>
    <w:rsid w:val="005E387B"/>
    <w:rsid w:val="005E3E49"/>
    <w:rsid w:val="005E424C"/>
    <w:rsid w:val="005E4342"/>
    <w:rsid w:val="005E56E4"/>
    <w:rsid w:val="005E5ABA"/>
    <w:rsid w:val="005E68B3"/>
    <w:rsid w:val="005E6BBA"/>
    <w:rsid w:val="005F1582"/>
    <w:rsid w:val="005F245B"/>
    <w:rsid w:val="005F2CDC"/>
    <w:rsid w:val="005F399D"/>
    <w:rsid w:val="005F5986"/>
    <w:rsid w:val="005F603A"/>
    <w:rsid w:val="005F6235"/>
    <w:rsid w:val="005F6A8D"/>
    <w:rsid w:val="005F6A93"/>
    <w:rsid w:val="00600428"/>
    <w:rsid w:val="0060047E"/>
    <w:rsid w:val="006004DD"/>
    <w:rsid w:val="00600A08"/>
    <w:rsid w:val="00600AD6"/>
    <w:rsid w:val="0060104B"/>
    <w:rsid w:val="00601567"/>
    <w:rsid w:val="00601A26"/>
    <w:rsid w:val="00601A8E"/>
    <w:rsid w:val="00601E74"/>
    <w:rsid w:val="00602B61"/>
    <w:rsid w:val="00602BDD"/>
    <w:rsid w:val="00602C33"/>
    <w:rsid w:val="00603666"/>
    <w:rsid w:val="006037B8"/>
    <w:rsid w:val="00603941"/>
    <w:rsid w:val="00604BF9"/>
    <w:rsid w:val="006059F2"/>
    <w:rsid w:val="006060FF"/>
    <w:rsid w:val="00606A4D"/>
    <w:rsid w:val="00606E0D"/>
    <w:rsid w:val="00606E73"/>
    <w:rsid w:val="00607E39"/>
    <w:rsid w:val="006108E2"/>
    <w:rsid w:val="00610CBC"/>
    <w:rsid w:val="00610FE9"/>
    <w:rsid w:val="006117E4"/>
    <w:rsid w:val="00611B5C"/>
    <w:rsid w:val="00611DBB"/>
    <w:rsid w:val="00612227"/>
    <w:rsid w:val="00612354"/>
    <w:rsid w:val="006125B5"/>
    <w:rsid w:val="00612A14"/>
    <w:rsid w:val="00612F0C"/>
    <w:rsid w:val="00613117"/>
    <w:rsid w:val="006134FF"/>
    <w:rsid w:val="00613F7D"/>
    <w:rsid w:val="00614F6C"/>
    <w:rsid w:val="006151AF"/>
    <w:rsid w:val="00615985"/>
    <w:rsid w:val="00615F70"/>
    <w:rsid w:val="00616B21"/>
    <w:rsid w:val="00617453"/>
    <w:rsid w:val="00620BE2"/>
    <w:rsid w:val="00620F91"/>
    <w:rsid w:val="00621A17"/>
    <w:rsid w:val="00621DEC"/>
    <w:rsid w:val="006222C4"/>
    <w:rsid w:val="00622F59"/>
    <w:rsid w:val="00623ABE"/>
    <w:rsid w:val="00624579"/>
    <w:rsid w:val="006247B5"/>
    <w:rsid w:val="00624DCD"/>
    <w:rsid w:val="00624DEA"/>
    <w:rsid w:val="006251D5"/>
    <w:rsid w:val="006258E8"/>
    <w:rsid w:val="006272BD"/>
    <w:rsid w:val="00627313"/>
    <w:rsid w:val="00627B2B"/>
    <w:rsid w:val="00630319"/>
    <w:rsid w:val="00630CA7"/>
    <w:rsid w:val="00630F76"/>
    <w:rsid w:val="006311D0"/>
    <w:rsid w:val="0063189D"/>
    <w:rsid w:val="00632E07"/>
    <w:rsid w:val="00632F3A"/>
    <w:rsid w:val="00633D2F"/>
    <w:rsid w:val="00634FE6"/>
    <w:rsid w:val="00635A09"/>
    <w:rsid w:val="00636D21"/>
    <w:rsid w:val="00636D39"/>
    <w:rsid w:val="00636DB4"/>
    <w:rsid w:val="00637A99"/>
    <w:rsid w:val="00637E73"/>
    <w:rsid w:val="00640394"/>
    <w:rsid w:val="006405BE"/>
    <w:rsid w:val="00640768"/>
    <w:rsid w:val="00641528"/>
    <w:rsid w:val="006424C2"/>
    <w:rsid w:val="00642B33"/>
    <w:rsid w:val="00642FA7"/>
    <w:rsid w:val="00643428"/>
    <w:rsid w:val="00643457"/>
    <w:rsid w:val="006435AE"/>
    <w:rsid w:val="006438F9"/>
    <w:rsid w:val="00643BFC"/>
    <w:rsid w:val="00644948"/>
    <w:rsid w:val="0064578C"/>
    <w:rsid w:val="00645AE4"/>
    <w:rsid w:val="00646126"/>
    <w:rsid w:val="00646C90"/>
    <w:rsid w:val="00646E2F"/>
    <w:rsid w:val="00647B46"/>
    <w:rsid w:val="00650066"/>
    <w:rsid w:val="006502BE"/>
    <w:rsid w:val="006506E1"/>
    <w:rsid w:val="006509C9"/>
    <w:rsid w:val="00652042"/>
    <w:rsid w:val="00652BA2"/>
    <w:rsid w:val="00652CFD"/>
    <w:rsid w:val="00652D00"/>
    <w:rsid w:val="00652DE6"/>
    <w:rsid w:val="006531BA"/>
    <w:rsid w:val="006536C2"/>
    <w:rsid w:val="00653832"/>
    <w:rsid w:val="00653C2C"/>
    <w:rsid w:val="00653DB3"/>
    <w:rsid w:val="0065409E"/>
    <w:rsid w:val="00655035"/>
    <w:rsid w:val="00655085"/>
    <w:rsid w:val="0065509C"/>
    <w:rsid w:val="0065587B"/>
    <w:rsid w:val="00656576"/>
    <w:rsid w:val="0065677A"/>
    <w:rsid w:val="00656E65"/>
    <w:rsid w:val="00660982"/>
    <w:rsid w:val="00660D4E"/>
    <w:rsid w:val="0066107F"/>
    <w:rsid w:val="00661C51"/>
    <w:rsid w:val="00661E5E"/>
    <w:rsid w:val="006627EB"/>
    <w:rsid w:val="006639FE"/>
    <w:rsid w:val="00663D92"/>
    <w:rsid w:val="00665097"/>
    <w:rsid w:val="006662A2"/>
    <w:rsid w:val="006663A3"/>
    <w:rsid w:val="00667A04"/>
    <w:rsid w:val="00670A89"/>
    <w:rsid w:val="00670DB5"/>
    <w:rsid w:val="00671E4A"/>
    <w:rsid w:val="006721E3"/>
    <w:rsid w:val="0067301E"/>
    <w:rsid w:val="00673290"/>
    <w:rsid w:val="0067478B"/>
    <w:rsid w:val="006747B0"/>
    <w:rsid w:val="00675033"/>
    <w:rsid w:val="0067510A"/>
    <w:rsid w:val="00675A87"/>
    <w:rsid w:val="00675D4C"/>
    <w:rsid w:val="00675F9E"/>
    <w:rsid w:val="006762CA"/>
    <w:rsid w:val="0067633E"/>
    <w:rsid w:val="0067636E"/>
    <w:rsid w:val="006766D0"/>
    <w:rsid w:val="00677633"/>
    <w:rsid w:val="00677AC0"/>
    <w:rsid w:val="006803A7"/>
    <w:rsid w:val="006811FF"/>
    <w:rsid w:val="006813CB"/>
    <w:rsid w:val="00681603"/>
    <w:rsid w:val="00682856"/>
    <w:rsid w:val="006831B9"/>
    <w:rsid w:val="00683431"/>
    <w:rsid w:val="006836EE"/>
    <w:rsid w:val="00683BDC"/>
    <w:rsid w:val="00684329"/>
    <w:rsid w:val="00684F7C"/>
    <w:rsid w:val="0068564D"/>
    <w:rsid w:val="006861A9"/>
    <w:rsid w:val="00687385"/>
    <w:rsid w:val="00690427"/>
    <w:rsid w:val="006905E3"/>
    <w:rsid w:val="00690939"/>
    <w:rsid w:val="00690DA2"/>
    <w:rsid w:val="00690E53"/>
    <w:rsid w:val="00691283"/>
    <w:rsid w:val="00693221"/>
    <w:rsid w:val="006933A9"/>
    <w:rsid w:val="00693516"/>
    <w:rsid w:val="006947DD"/>
    <w:rsid w:val="00694CED"/>
    <w:rsid w:val="00694CFB"/>
    <w:rsid w:val="006962BC"/>
    <w:rsid w:val="00696660"/>
    <w:rsid w:val="00696FD1"/>
    <w:rsid w:val="00697357"/>
    <w:rsid w:val="00697499"/>
    <w:rsid w:val="006974A8"/>
    <w:rsid w:val="00697BE9"/>
    <w:rsid w:val="006A013E"/>
    <w:rsid w:val="006A0339"/>
    <w:rsid w:val="006A0512"/>
    <w:rsid w:val="006A1464"/>
    <w:rsid w:val="006A165B"/>
    <w:rsid w:val="006A1836"/>
    <w:rsid w:val="006A1BC0"/>
    <w:rsid w:val="006A2525"/>
    <w:rsid w:val="006A25B8"/>
    <w:rsid w:val="006A2846"/>
    <w:rsid w:val="006A31CB"/>
    <w:rsid w:val="006A31F3"/>
    <w:rsid w:val="006A3282"/>
    <w:rsid w:val="006A3C3E"/>
    <w:rsid w:val="006A42C4"/>
    <w:rsid w:val="006A5622"/>
    <w:rsid w:val="006A5CF5"/>
    <w:rsid w:val="006A5EAF"/>
    <w:rsid w:val="006A5F3B"/>
    <w:rsid w:val="006A7451"/>
    <w:rsid w:val="006B08BD"/>
    <w:rsid w:val="006B110B"/>
    <w:rsid w:val="006B1711"/>
    <w:rsid w:val="006B2A0A"/>
    <w:rsid w:val="006B3A73"/>
    <w:rsid w:val="006B5B83"/>
    <w:rsid w:val="006B65F2"/>
    <w:rsid w:val="006B7050"/>
    <w:rsid w:val="006C01E3"/>
    <w:rsid w:val="006C093A"/>
    <w:rsid w:val="006C0CA1"/>
    <w:rsid w:val="006C109C"/>
    <w:rsid w:val="006C2549"/>
    <w:rsid w:val="006C2946"/>
    <w:rsid w:val="006C2BD9"/>
    <w:rsid w:val="006C2BE4"/>
    <w:rsid w:val="006C3814"/>
    <w:rsid w:val="006C5B1C"/>
    <w:rsid w:val="006C63B4"/>
    <w:rsid w:val="006C6EDB"/>
    <w:rsid w:val="006C74E3"/>
    <w:rsid w:val="006D0527"/>
    <w:rsid w:val="006D1F05"/>
    <w:rsid w:val="006D25C5"/>
    <w:rsid w:val="006D26B2"/>
    <w:rsid w:val="006D2EFC"/>
    <w:rsid w:val="006D319A"/>
    <w:rsid w:val="006D37A9"/>
    <w:rsid w:val="006D4C82"/>
    <w:rsid w:val="006D58EA"/>
    <w:rsid w:val="006D591A"/>
    <w:rsid w:val="006D5A19"/>
    <w:rsid w:val="006D6773"/>
    <w:rsid w:val="006D6F85"/>
    <w:rsid w:val="006D71FE"/>
    <w:rsid w:val="006D7914"/>
    <w:rsid w:val="006D79C6"/>
    <w:rsid w:val="006E009A"/>
    <w:rsid w:val="006E0A3F"/>
    <w:rsid w:val="006E0BF3"/>
    <w:rsid w:val="006E12F1"/>
    <w:rsid w:val="006E1592"/>
    <w:rsid w:val="006E21FB"/>
    <w:rsid w:val="006E2445"/>
    <w:rsid w:val="006E333E"/>
    <w:rsid w:val="006E3D4C"/>
    <w:rsid w:val="006E4D15"/>
    <w:rsid w:val="006E5097"/>
    <w:rsid w:val="006E6227"/>
    <w:rsid w:val="006E73D0"/>
    <w:rsid w:val="006E73D1"/>
    <w:rsid w:val="006F02C5"/>
    <w:rsid w:val="006F140A"/>
    <w:rsid w:val="006F154F"/>
    <w:rsid w:val="006F2F01"/>
    <w:rsid w:val="006F3435"/>
    <w:rsid w:val="006F55ED"/>
    <w:rsid w:val="006F575E"/>
    <w:rsid w:val="006F65C5"/>
    <w:rsid w:val="006F718A"/>
    <w:rsid w:val="006F74FE"/>
    <w:rsid w:val="00700DE0"/>
    <w:rsid w:val="00701102"/>
    <w:rsid w:val="0070252C"/>
    <w:rsid w:val="00702F3E"/>
    <w:rsid w:val="00704007"/>
    <w:rsid w:val="00704012"/>
    <w:rsid w:val="007043CE"/>
    <w:rsid w:val="0070490C"/>
    <w:rsid w:val="00704A9F"/>
    <w:rsid w:val="00704E6F"/>
    <w:rsid w:val="00705159"/>
    <w:rsid w:val="007061E6"/>
    <w:rsid w:val="0070638F"/>
    <w:rsid w:val="00706444"/>
    <w:rsid w:val="00710865"/>
    <w:rsid w:val="007108CC"/>
    <w:rsid w:val="0071105B"/>
    <w:rsid w:val="00711133"/>
    <w:rsid w:val="00711D0C"/>
    <w:rsid w:val="00712199"/>
    <w:rsid w:val="007129E2"/>
    <w:rsid w:val="00712B7F"/>
    <w:rsid w:val="00713216"/>
    <w:rsid w:val="0071406F"/>
    <w:rsid w:val="00714409"/>
    <w:rsid w:val="00714ADD"/>
    <w:rsid w:val="00715BC9"/>
    <w:rsid w:val="00715F0E"/>
    <w:rsid w:val="00715F21"/>
    <w:rsid w:val="007165C9"/>
    <w:rsid w:val="0071667C"/>
    <w:rsid w:val="00717E7B"/>
    <w:rsid w:val="0072034E"/>
    <w:rsid w:val="0072036D"/>
    <w:rsid w:val="007209D6"/>
    <w:rsid w:val="0072127C"/>
    <w:rsid w:val="00721C9F"/>
    <w:rsid w:val="00722169"/>
    <w:rsid w:val="00722E04"/>
    <w:rsid w:val="007230A7"/>
    <w:rsid w:val="007236F6"/>
    <w:rsid w:val="007244B8"/>
    <w:rsid w:val="00724506"/>
    <w:rsid w:val="00725EC6"/>
    <w:rsid w:val="007273F5"/>
    <w:rsid w:val="00727613"/>
    <w:rsid w:val="0073114C"/>
    <w:rsid w:val="00731177"/>
    <w:rsid w:val="00731538"/>
    <w:rsid w:val="00731CDD"/>
    <w:rsid w:val="00732033"/>
    <w:rsid w:val="00732C12"/>
    <w:rsid w:val="00732C66"/>
    <w:rsid w:val="00732DF1"/>
    <w:rsid w:val="00733F43"/>
    <w:rsid w:val="00734852"/>
    <w:rsid w:val="00735E97"/>
    <w:rsid w:val="00736485"/>
    <w:rsid w:val="0073649C"/>
    <w:rsid w:val="0073670E"/>
    <w:rsid w:val="00737035"/>
    <w:rsid w:val="00737364"/>
    <w:rsid w:val="00737371"/>
    <w:rsid w:val="00737805"/>
    <w:rsid w:val="00737B59"/>
    <w:rsid w:val="00737CCE"/>
    <w:rsid w:val="00737EAF"/>
    <w:rsid w:val="00740168"/>
    <w:rsid w:val="00740F7D"/>
    <w:rsid w:val="007413E8"/>
    <w:rsid w:val="00742D68"/>
    <w:rsid w:val="0074302C"/>
    <w:rsid w:val="0074318B"/>
    <w:rsid w:val="007435B7"/>
    <w:rsid w:val="00743AA4"/>
    <w:rsid w:val="0074467C"/>
    <w:rsid w:val="00745165"/>
    <w:rsid w:val="00745287"/>
    <w:rsid w:val="0074588C"/>
    <w:rsid w:val="007459EA"/>
    <w:rsid w:val="00745A7C"/>
    <w:rsid w:val="00745B8C"/>
    <w:rsid w:val="007461A3"/>
    <w:rsid w:val="00746247"/>
    <w:rsid w:val="00747086"/>
    <w:rsid w:val="00747572"/>
    <w:rsid w:val="00747B21"/>
    <w:rsid w:val="00750192"/>
    <w:rsid w:val="007507A8"/>
    <w:rsid w:val="00750E1D"/>
    <w:rsid w:val="00750FB1"/>
    <w:rsid w:val="00751E93"/>
    <w:rsid w:val="007525AA"/>
    <w:rsid w:val="00752711"/>
    <w:rsid w:val="007532F2"/>
    <w:rsid w:val="00753EE1"/>
    <w:rsid w:val="0075427C"/>
    <w:rsid w:val="00754FBC"/>
    <w:rsid w:val="007553E4"/>
    <w:rsid w:val="00755C79"/>
    <w:rsid w:val="00756737"/>
    <w:rsid w:val="007573B1"/>
    <w:rsid w:val="00757F23"/>
    <w:rsid w:val="00760F09"/>
    <w:rsid w:val="007615B6"/>
    <w:rsid w:val="00761867"/>
    <w:rsid w:val="00762139"/>
    <w:rsid w:val="00762354"/>
    <w:rsid w:val="00762D2F"/>
    <w:rsid w:val="00763E4A"/>
    <w:rsid w:val="00764004"/>
    <w:rsid w:val="00764063"/>
    <w:rsid w:val="00764470"/>
    <w:rsid w:val="00764E46"/>
    <w:rsid w:val="007650DC"/>
    <w:rsid w:val="0076515C"/>
    <w:rsid w:val="00766057"/>
    <w:rsid w:val="00766DAA"/>
    <w:rsid w:val="007671CC"/>
    <w:rsid w:val="00767235"/>
    <w:rsid w:val="00767598"/>
    <w:rsid w:val="00767CCE"/>
    <w:rsid w:val="0077069D"/>
    <w:rsid w:val="00770C4F"/>
    <w:rsid w:val="00770F1F"/>
    <w:rsid w:val="00771233"/>
    <w:rsid w:val="00771506"/>
    <w:rsid w:val="0077157A"/>
    <w:rsid w:val="00771AF1"/>
    <w:rsid w:val="00771D03"/>
    <w:rsid w:val="007725B4"/>
    <w:rsid w:val="0077296E"/>
    <w:rsid w:val="00773CF8"/>
    <w:rsid w:val="007748C2"/>
    <w:rsid w:val="00775451"/>
    <w:rsid w:val="0077732D"/>
    <w:rsid w:val="00777BAB"/>
    <w:rsid w:val="00777F2A"/>
    <w:rsid w:val="007805F3"/>
    <w:rsid w:val="0078090D"/>
    <w:rsid w:val="00781BF0"/>
    <w:rsid w:val="00782B43"/>
    <w:rsid w:val="00783294"/>
    <w:rsid w:val="00784BCE"/>
    <w:rsid w:val="007850BD"/>
    <w:rsid w:val="00785AB0"/>
    <w:rsid w:val="0078675E"/>
    <w:rsid w:val="00786C47"/>
    <w:rsid w:val="00786C95"/>
    <w:rsid w:val="00786CBC"/>
    <w:rsid w:val="00786EF1"/>
    <w:rsid w:val="007876AB"/>
    <w:rsid w:val="007879FD"/>
    <w:rsid w:val="00790788"/>
    <w:rsid w:val="0079105A"/>
    <w:rsid w:val="0079278E"/>
    <w:rsid w:val="00792D61"/>
    <w:rsid w:val="007932F9"/>
    <w:rsid w:val="00793D45"/>
    <w:rsid w:val="00793E3F"/>
    <w:rsid w:val="00793FC1"/>
    <w:rsid w:val="00795B79"/>
    <w:rsid w:val="00795BBE"/>
    <w:rsid w:val="00795CFD"/>
    <w:rsid w:val="00795FBD"/>
    <w:rsid w:val="0079700C"/>
    <w:rsid w:val="007974BF"/>
    <w:rsid w:val="007A0042"/>
    <w:rsid w:val="007A0730"/>
    <w:rsid w:val="007A0CD6"/>
    <w:rsid w:val="007A1B73"/>
    <w:rsid w:val="007A28CC"/>
    <w:rsid w:val="007A390D"/>
    <w:rsid w:val="007A3F97"/>
    <w:rsid w:val="007A4024"/>
    <w:rsid w:val="007A5020"/>
    <w:rsid w:val="007A5933"/>
    <w:rsid w:val="007A5C0E"/>
    <w:rsid w:val="007A6209"/>
    <w:rsid w:val="007A6506"/>
    <w:rsid w:val="007A6A93"/>
    <w:rsid w:val="007A6A96"/>
    <w:rsid w:val="007A6B7C"/>
    <w:rsid w:val="007A76BA"/>
    <w:rsid w:val="007B16C7"/>
    <w:rsid w:val="007B2BF9"/>
    <w:rsid w:val="007B3D3E"/>
    <w:rsid w:val="007B4067"/>
    <w:rsid w:val="007B458D"/>
    <w:rsid w:val="007B62F2"/>
    <w:rsid w:val="007B6700"/>
    <w:rsid w:val="007B673C"/>
    <w:rsid w:val="007B707B"/>
    <w:rsid w:val="007B743B"/>
    <w:rsid w:val="007B7612"/>
    <w:rsid w:val="007B7779"/>
    <w:rsid w:val="007B7E5F"/>
    <w:rsid w:val="007C03E7"/>
    <w:rsid w:val="007C0E37"/>
    <w:rsid w:val="007C272D"/>
    <w:rsid w:val="007C2E89"/>
    <w:rsid w:val="007C2F5D"/>
    <w:rsid w:val="007C35D0"/>
    <w:rsid w:val="007C36F4"/>
    <w:rsid w:val="007C3819"/>
    <w:rsid w:val="007C44EA"/>
    <w:rsid w:val="007C487B"/>
    <w:rsid w:val="007C4F86"/>
    <w:rsid w:val="007C506E"/>
    <w:rsid w:val="007C5776"/>
    <w:rsid w:val="007C5979"/>
    <w:rsid w:val="007C6315"/>
    <w:rsid w:val="007C678C"/>
    <w:rsid w:val="007C6842"/>
    <w:rsid w:val="007C6C80"/>
    <w:rsid w:val="007C6D4B"/>
    <w:rsid w:val="007C6DCF"/>
    <w:rsid w:val="007C72F1"/>
    <w:rsid w:val="007D0169"/>
    <w:rsid w:val="007D032C"/>
    <w:rsid w:val="007D09D5"/>
    <w:rsid w:val="007D0BA0"/>
    <w:rsid w:val="007D1639"/>
    <w:rsid w:val="007D1D1C"/>
    <w:rsid w:val="007D2660"/>
    <w:rsid w:val="007D2C2F"/>
    <w:rsid w:val="007D332A"/>
    <w:rsid w:val="007D3C72"/>
    <w:rsid w:val="007D5934"/>
    <w:rsid w:val="007D6255"/>
    <w:rsid w:val="007D63E8"/>
    <w:rsid w:val="007D65E6"/>
    <w:rsid w:val="007D7F1D"/>
    <w:rsid w:val="007E0002"/>
    <w:rsid w:val="007E0043"/>
    <w:rsid w:val="007E0086"/>
    <w:rsid w:val="007E04CF"/>
    <w:rsid w:val="007E0A5E"/>
    <w:rsid w:val="007E26B7"/>
    <w:rsid w:val="007E26F9"/>
    <w:rsid w:val="007E29FB"/>
    <w:rsid w:val="007E4208"/>
    <w:rsid w:val="007E4366"/>
    <w:rsid w:val="007E44D8"/>
    <w:rsid w:val="007E4AF6"/>
    <w:rsid w:val="007E4D31"/>
    <w:rsid w:val="007E51FE"/>
    <w:rsid w:val="007E6207"/>
    <w:rsid w:val="007E64CD"/>
    <w:rsid w:val="007E67AC"/>
    <w:rsid w:val="007E688E"/>
    <w:rsid w:val="007E69A7"/>
    <w:rsid w:val="007F023D"/>
    <w:rsid w:val="007F0BFF"/>
    <w:rsid w:val="007F10D6"/>
    <w:rsid w:val="007F2EDD"/>
    <w:rsid w:val="007F335A"/>
    <w:rsid w:val="007F38FE"/>
    <w:rsid w:val="007F43F6"/>
    <w:rsid w:val="007F457B"/>
    <w:rsid w:val="007F4D8E"/>
    <w:rsid w:val="007F7563"/>
    <w:rsid w:val="007F7CC3"/>
    <w:rsid w:val="0080048C"/>
    <w:rsid w:val="008026F2"/>
    <w:rsid w:val="00802C73"/>
    <w:rsid w:val="008036F2"/>
    <w:rsid w:val="008037A8"/>
    <w:rsid w:val="00803C59"/>
    <w:rsid w:val="0080494C"/>
    <w:rsid w:val="00805583"/>
    <w:rsid w:val="00805867"/>
    <w:rsid w:val="008061EB"/>
    <w:rsid w:val="00806BF4"/>
    <w:rsid w:val="00806E24"/>
    <w:rsid w:val="00807719"/>
    <w:rsid w:val="008105CE"/>
    <w:rsid w:val="00810D0B"/>
    <w:rsid w:val="00811FCC"/>
    <w:rsid w:val="00814539"/>
    <w:rsid w:val="00814F52"/>
    <w:rsid w:val="0081652C"/>
    <w:rsid w:val="00816715"/>
    <w:rsid w:val="00817960"/>
    <w:rsid w:val="00820050"/>
    <w:rsid w:val="00820772"/>
    <w:rsid w:val="0082190B"/>
    <w:rsid w:val="00822298"/>
    <w:rsid w:val="008231AA"/>
    <w:rsid w:val="00823860"/>
    <w:rsid w:val="0082440B"/>
    <w:rsid w:val="00824A17"/>
    <w:rsid w:val="00825E25"/>
    <w:rsid w:val="00827756"/>
    <w:rsid w:val="00830532"/>
    <w:rsid w:val="008307B5"/>
    <w:rsid w:val="00831165"/>
    <w:rsid w:val="00832442"/>
    <w:rsid w:val="00832B26"/>
    <w:rsid w:val="00833EA8"/>
    <w:rsid w:val="008342E7"/>
    <w:rsid w:val="00835738"/>
    <w:rsid w:val="00835835"/>
    <w:rsid w:val="00835866"/>
    <w:rsid w:val="00835F7E"/>
    <w:rsid w:val="008360CE"/>
    <w:rsid w:val="0083614F"/>
    <w:rsid w:val="00836256"/>
    <w:rsid w:val="00836312"/>
    <w:rsid w:val="00836761"/>
    <w:rsid w:val="008368D5"/>
    <w:rsid w:val="00836979"/>
    <w:rsid w:val="00836B97"/>
    <w:rsid w:val="00840260"/>
    <w:rsid w:val="00840B19"/>
    <w:rsid w:val="00840E9F"/>
    <w:rsid w:val="0084164D"/>
    <w:rsid w:val="00841932"/>
    <w:rsid w:val="008422E5"/>
    <w:rsid w:val="008437C3"/>
    <w:rsid w:val="008442D4"/>
    <w:rsid w:val="00845CAC"/>
    <w:rsid w:val="00845FEA"/>
    <w:rsid w:val="00846116"/>
    <w:rsid w:val="0084617E"/>
    <w:rsid w:val="0084642D"/>
    <w:rsid w:val="008469EB"/>
    <w:rsid w:val="00846A03"/>
    <w:rsid w:val="00846A80"/>
    <w:rsid w:val="008472DD"/>
    <w:rsid w:val="00847A27"/>
    <w:rsid w:val="00847DC2"/>
    <w:rsid w:val="00850008"/>
    <w:rsid w:val="00850362"/>
    <w:rsid w:val="0085076C"/>
    <w:rsid w:val="008507BB"/>
    <w:rsid w:val="008517AA"/>
    <w:rsid w:val="00852DBF"/>
    <w:rsid w:val="0085419C"/>
    <w:rsid w:val="00854E35"/>
    <w:rsid w:val="0085536C"/>
    <w:rsid w:val="00856018"/>
    <w:rsid w:val="008564CF"/>
    <w:rsid w:val="008565F4"/>
    <w:rsid w:val="00856AD8"/>
    <w:rsid w:val="008605E4"/>
    <w:rsid w:val="00860946"/>
    <w:rsid w:val="00860B2F"/>
    <w:rsid w:val="00862AB5"/>
    <w:rsid w:val="00863D61"/>
    <w:rsid w:val="008646E9"/>
    <w:rsid w:val="008647CD"/>
    <w:rsid w:val="00865074"/>
    <w:rsid w:val="00865DE6"/>
    <w:rsid w:val="00867CA4"/>
    <w:rsid w:val="00870076"/>
    <w:rsid w:val="00870337"/>
    <w:rsid w:val="0087094C"/>
    <w:rsid w:val="00871657"/>
    <w:rsid w:val="00871759"/>
    <w:rsid w:val="0087221B"/>
    <w:rsid w:val="00872267"/>
    <w:rsid w:val="00872EC5"/>
    <w:rsid w:val="00873E27"/>
    <w:rsid w:val="00874533"/>
    <w:rsid w:val="00874DF5"/>
    <w:rsid w:val="00875A01"/>
    <w:rsid w:val="00876032"/>
    <w:rsid w:val="00876289"/>
    <w:rsid w:val="00876A4A"/>
    <w:rsid w:val="00876E3E"/>
    <w:rsid w:val="0087710B"/>
    <w:rsid w:val="008771B3"/>
    <w:rsid w:val="0087739B"/>
    <w:rsid w:val="008774D5"/>
    <w:rsid w:val="00880BDC"/>
    <w:rsid w:val="0088101E"/>
    <w:rsid w:val="00881ABF"/>
    <w:rsid w:val="00882212"/>
    <w:rsid w:val="0088235E"/>
    <w:rsid w:val="008832F7"/>
    <w:rsid w:val="008840B9"/>
    <w:rsid w:val="0088451B"/>
    <w:rsid w:val="00884750"/>
    <w:rsid w:val="0088481B"/>
    <w:rsid w:val="0088503A"/>
    <w:rsid w:val="008851A6"/>
    <w:rsid w:val="0088585E"/>
    <w:rsid w:val="008867CA"/>
    <w:rsid w:val="008875BF"/>
    <w:rsid w:val="008876CC"/>
    <w:rsid w:val="00887E18"/>
    <w:rsid w:val="00890268"/>
    <w:rsid w:val="00890BBA"/>
    <w:rsid w:val="00891022"/>
    <w:rsid w:val="00891246"/>
    <w:rsid w:val="00891520"/>
    <w:rsid w:val="008925B5"/>
    <w:rsid w:val="00892659"/>
    <w:rsid w:val="008936BB"/>
    <w:rsid w:val="00893878"/>
    <w:rsid w:val="00893AC1"/>
    <w:rsid w:val="00894053"/>
    <w:rsid w:val="008953C8"/>
    <w:rsid w:val="00895B66"/>
    <w:rsid w:val="00896651"/>
    <w:rsid w:val="0089685D"/>
    <w:rsid w:val="008A065B"/>
    <w:rsid w:val="008A088F"/>
    <w:rsid w:val="008A0FBE"/>
    <w:rsid w:val="008A11D9"/>
    <w:rsid w:val="008A1611"/>
    <w:rsid w:val="008A2A82"/>
    <w:rsid w:val="008A2F39"/>
    <w:rsid w:val="008A355B"/>
    <w:rsid w:val="008A39C6"/>
    <w:rsid w:val="008A3C1B"/>
    <w:rsid w:val="008A48DF"/>
    <w:rsid w:val="008A5D8D"/>
    <w:rsid w:val="008A6087"/>
    <w:rsid w:val="008A6AB8"/>
    <w:rsid w:val="008A71C6"/>
    <w:rsid w:val="008B01EB"/>
    <w:rsid w:val="008B069C"/>
    <w:rsid w:val="008B1203"/>
    <w:rsid w:val="008B2282"/>
    <w:rsid w:val="008B231A"/>
    <w:rsid w:val="008B2DAF"/>
    <w:rsid w:val="008B3423"/>
    <w:rsid w:val="008B3879"/>
    <w:rsid w:val="008B508B"/>
    <w:rsid w:val="008B5A0E"/>
    <w:rsid w:val="008B5C3F"/>
    <w:rsid w:val="008B66CD"/>
    <w:rsid w:val="008B6EF6"/>
    <w:rsid w:val="008C00E5"/>
    <w:rsid w:val="008C0615"/>
    <w:rsid w:val="008C0BD9"/>
    <w:rsid w:val="008C1002"/>
    <w:rsid w:val="008C1195"/>
    <w:rsid w:val="008C153A"/>
    <w:rsid w:val="008C1733"/>
    <w:rsid w:val="008C1B5E"/>
    <w:rsid w:val="008C1C68"/>
    <w:rsid w:val="008C263B"/>
    <w:rsid w:val="008C30F9"/>
    <w:rsid w:val="008C3700"/>
    <w:rsid w:val="008C3853"/>
    <w:rsid w:val="008C51F2"/>
    <w:rsid w:val="008C536A"/>
    <w:rsid w:val="008C5D84"/>
    <w:rsid w:val="008C6728"/>
    <w:rsid w:val="008C6F04"/>
    <w:rsid w:val="008C7607"/>
    <w:rsid w:val="008C77C2"/>
    <w:rsid w:val="008C7977"/>
    <w:rsid w:val="008C79B3"/>
    <w:rsid w:val="008D00BF"/>
    <w:rsid w:val="008D14C1"/>
    <w:rsid w:val="008D3179"/>
    <w:rsid w:val="008D3388"/>
    <w:rsid w:val="008D3B5D"/>
    <w:rsid w:val="008D3EF6"/>
    <w:rsid w:val="008D3F9A"/>
    <w:rsid w:val="008D4B25"/>
    <w:rsid w:val="008D62A1"/>
    <w:rsid w:val="008E2060"/>
    <w:rsid w:val="008E2860"/>
    <w:rsid w:val="008E3BDD"/>
    <w:rsid w:val="008E3F27"/>
    <w:rsid w:val="008E44B7"/>
    <w:rsid w:val="008E46BD"/>
    <w:rsid w:val="008E59DB"/>
    <w:rsid w:val="008E5C9D"/>
    <w:rsid w:val="008E62B3"/>
    <w:rsid w:val="008E671A"/>
    <w:rsid w:val="008E67DC"/>
    <w:rsid w:val="008E6824"/>
    <w:rsid w:val="008E6CCA"/>
    <w:rsid w:val="008E7159"/>
    <w:rsid w:val="008F030D"/>
    <w:rsid w:val="008F0D20"/>
    <w:rsid w:val="008F14E5"/>
    <w:rsid w:val="008F2D24"/>
    <w:rsid w:val="008F3028"/>
    <w:rsid w:val="008F3945"/>
    <w:rsid w:val="008F3E02"/>
    <w:rsid w:val="008F3F14"/>
    <w:rsid w:val="008F4858"/>
    <w:rsid w:val="008F4B97"/>
    <w:rsid w:val="008F4C9D"/>
    <w:rsid w:val="008F5A5A"/>
    <w:rsid w:val="008F5FA6"/>
    <w:rsid w:val="008F608B"/>
    <w:rsid w:val="008F60AF"/>
    <w:rsid w:val="008F6106"/>
    <w:rsid w:val="008F6A73"/>
    <w:rsid w:val="008F78E5"/>
    <w:rsid w:val="00900111"/>
    <w:rsid w:val="00900383"/>
    <w:rsid w:val="009009A8"/>
    <w:rsid w:val="00900C79"/>
    <w:rsid w:val="009010E6"/>
    <w:rsid w:val="009018F5"/>
    <w:rsid w:val="00901A00"/>
    <w:rsid w:val="009036B5"/>
    <w:rsid w:val="009039E7"/>
    <w:rsid w:val="00904226"/>
    <w:rsid w:val="009049BA"/>
    <w:rsid w:val="009052C3"/>
    <w:rsid w:val="009059D4"/>
    <w:rsid w:val="00905CA6"/>
    <w:rsid w:val="00906416"/>
    <w:rsid w:val="00906C44"/>
    <w:rsid w:val="00906FD8"/>
    <w:rsid w:val="00910F05"/>
    <w:rsid w:val="00911407"/>
    <w:rsid w:val="0091219A"/>
    <w:rsid w:val="00912EC4"/>
    <w:rsid w:val="00913603"/>
    <w:rsid w:val="009136DD"/>
    <w:rsid w:val="009141D9"/>
    <w:rsid w:val="0091459F"/>
    <w:rsid w:val="00914DE5"/>
    <w:rsid w:val="009151F4"/>
    <w:rsid w:val="009155D1"/>
    <w:rsid w:val="009159EB"/>
    <w:rsid w:val="00916BE9"/>
    <w:rsid w:val="00916E08"/>
    <w:rsid w:val="0092043E"/>
    <w:rsid w:val="00920A64"/>
    <w:rsid w:val="00921373"/>
    <w:rsid w:val="009218AE"/>
    <w:rsid w:val="009222CE"/>
    <w:rsid w:val="0092249E"/>
    <w:rsid w:val="0092274C"/>
    <w:rsid w:val="009227A7"/>
    <w:rsid w:val="00923EE9"/>
    <w:rsid w:val="00924577"/>
    <w:rsid w:val="00924588"/>
    <w:rsid w:val="00924C02"/>
    <w:rsid w:val="00924FAB"/>
    <w:rsid w:val="00925014"/>
    <w:rsid w:val="0092678D"/>
    <w:rsid w:val="00926963"/>
    <w:rsid w:val="00926969"/>
    <w:rsid w:val="00927ACA"/>
    <w:rsid w:val="0093010D"/>
    <w:rsid w:val="00930CD3"/>
    <w:rsid w:val="00930F9D"/>
    <w:rsid w:val="009318A8"/>
    <w:rsid w:val="0093284B"/>
    <w:rsid w:val="009329AB"/>
    <w:rsid w:val="009334B6"/>
    <w:rsid w:val="00933A67"/>
    <w:rsid w:val="00934584"/>
    <w:rsid w:val="009347C4"/>
    <w:rsid w:val="00934A29"/>
    <w:rsid w:val="00935CEF"/>
    <w:rsid w:val="0093703F"/>
    <w:rsid w:val="009376F5"/>
    <w:rsid w:val="009379D7"/>
    <w:rsid w:val="00937E8F"/>
    <w:rsid w:val="009404E9"/>
    <w:rsid w:val="009407C1"/>
    <w:rsid w:val="00940F23"/>
    <w:rsid w:val="00941064"/>
    <w:rsid w:val="00941111"/>
    <w:rsid w:val="009411C8"/>
    <w:rsid w:val="0094182F"/>
    <w:rsid w:val="009435F7"/>
    <w:rsid w:val="009436BF"/>
    <w:rsid w:val="00944E60"/>
    <w:rsid w:val="0094623E"/>
    <w:rsid w:val="009478A1"/>
    <w:rsid w:val="00947EA7"/>
    <w:rsid w:val="009507E8"/>
    <w:rsid w:val="00950F9F"/>
    <w:rsid w:val="00952F16"/>
    <w:rsid w:val="00954444"/>
    <w:rsid w:val="00955188"/>
    <w:rsid w:val="00955524"/>
    <w:rsid w:val="009557DC"/>
    <w:rsid w:val="00955E44"/>
    <w:rsid w:val="0095605B"/>
    <w:rsid w:val="009560FB"/>
    <w:rsid w:val="00956862"/>
    <w:rsid w:val="00956B80"/>
    <w:rsid w:val="009578CB"/>
    <w:rsid w:val="00960346"/>
    <w:rsid w:val="00960743"/>
    <w:rsid w:val="00960A36"/>
    <w:rsid w:val="0096174B"/>
    <w:rsid w:val="00961AB8"/>
    <w:rsid w:val="00961D3F"/>
    <w:rsid w:val="0096255E"/>
    <w:rsid w:val="00962748"/>
    <w:rsid w:val="00962BAC"/>
    <w:rsid w:val="0096369D"/>
    <w:rsid w:val="00963C23"/>
    <w:rsid w:val="00963D08"/>
    <w:rsid w:val="00964303"/>
    <w:rsid w:val="00964419"/>
    <w:rsid w:val="0096442E"/>
    <w:rsid w:val="0096493D"/>
    <w:rsid w:val="00964B53"/>
    <w:rsid w:val="00965316"/>
    <w:rsid w:val="009658A8"/>
    <w:rsid w:val="00966206"/>
    <w:rsid w:val="00966A5B"/>
    <w:rsid w:val="00966B61"/>
    <w:rsid w:val="009673B8"/>
    <w:rsid w:val="0096747B"/>
    <w:rsid w:val="00971002"/>
    <w:rsid w:val="009714A5"/>
    <w:rsid w:val="0097163D"/>
    <w:rsid w:val="00971CE1"/>
    <w:rsid w:val="009723E7"/>
    <w:rsid w:val="00972E31"/>
    <w:rsid w:val="00973C28"/>
    <w:rsid w:val="00973F77"/>
    <w:rsid w:val="00974F2B"/>
    <w:rsid w:val="009773A8"/>
    <w:rsid w:val="009773EB"/>
    <w:rsid w:val="0097752E"/>
    <w:rsid w:val="0097781D"/>
    <w:rsid w:val="00977C1E"/>
    <w:rsid w:val="00977FEE"/>
    <w:rsid w:val="0098017E"/>
    <w:rsid w:val="00982E5E"/>
    <w:rsid w:val="00983DCF"/>
    <w:rsid w:val="009840A9"/>
    <w:rsid w:val="00984A66"/>
    <w:rsid w:val="00984AC8"/>
    <w:rsid w:val="00984D42"/>
    <w:rsid w:val="00985338"/>
    <w:rsid w:val="00985363"/>
    <w:rsid w:val="00985632"/>
    <w:rsid w:val="00990FA4"/>
    <w:rsid w:val="0099224F"/>
    <w:rsid w:val="00992DB2"/>
    <w:rsid w:val="00994966"/>
    <w:rsid w:val="00994A65"/>
    <w:rsid w:val="00994AD4"/>
    <w:rsid w:val="00994D69"/>
    <w:rsid w:val="00994EE6"/>
    <w:rsid w:val="0099589F"/>
    <w:rsid w:val="00995B47"/>
    <w:rsid w:val="00996F59"/>
    <w:rsid w:val="0099711A"/>
    <w:rsid w:val="009A013A"/>
    <w:rsid w:val="009A121B"/>
    <w:rsid w:val="009A1ACF"/>
    <w:rsid w:val="009A2014"/>
    <w:rsid w:val="009A2905"/>
    <w:rsid w:val="009A2C8E"/>
    <w:rsid w:val="009A3686"/>
    <w:rsid w:val="009A39A5"/>
    <w:rsid w:val="009A3EAF"/>
    <w:rsid w:val="009A46E6"/>
    <w:rsid w:val="009A4A22"/>
    <w:rsid w:val="009A4F41"/>
    <w:rsid w:val="009A5816"/>
    <w:rsid w:val="009A78BD"/>
    <w:rsid w:val="009B17C4"/>
    <w:rsid w:val="009B1B44"/>
    <w:rsid w:val="009B2799"/>
    <w:rsid w:val="009B28A3"/>
    <w:rsid w:val="009B2F9C"/>
    <w:rsid w:val="009B41FF"/>
    <w:rsid w:val="009B6E37"/>
    <w:rsid w:val="009B735F"/>
    <w:rsid w:val="009B744D"/>
    <w:rsid w:val="009B7A83"/>
    <w:rsid w:val="009B7FE9"/>
    <w:rsid w:val="009C14B3"/>
    <w:rsid w:val="009C1AA7"/>
    <w:rsid w:val="009C1FCF"/>
    <w:rsid w:val="009C3E3D"/>
    <w:rsid w:val="009C4E3D"/>
    <w:rsid w:val="009C5247"/>
    <w:rsid w:val="009C64DA"/>
    <w:rsid w:val="009C6D6B"/>
    <w:rsid w:val="009C7607"/>
    <w:rsid w:val="009C7BC0"/>
    <w:rsid w:val="009D070A"/>
    <w:rsid w:val="009D1E02"/>
    <w:rsid w:val="009D24A8"/>
    <w:rsid w:val="009D24C3"/>
    <w:rsid w:val="009D38F9"/>
    <w:rsid w:val="009D3AA8"/>
    <w:rsid w:val="009D4FD1"/>
    <w:rsid w:val="009D5F32"/>
    <w:rsid w:val="009D6BD0"/>
    <w:rsid w:val="009D6D1E"/>
    <w:rsid w:val="009D6FCD"/>
    <w:rsid w:val="009D7209"/>
    <w:rsid w:val="009D78DC"/>
    <w:rsid w:val="009E0FDA"/>
    <w:rsid w:val="009E134D"/>
    <w:rsid w:val="009E1BC6"/>
    <w:rsid w:val="009E2DD4"/>
    <w:rsid w:val="009E3692"/>
    <w:rsid w:val="009E3DCA"/>
    <w:rsid w:val="009E4628"/>
    <w:rsid w:val="009E5CEF"/>
    <w:rsid w:val="009E6458"/>
    <w:rsid w:val="009E6722"/>
    <w:rsid w:val="009E6E75"/>
    <w:rsid w:val="009E7F3F"/>
    <w:rsid w:val="009F0250"/>
    <w:rsid w:val="009F0841"/>
    <w:rsid w:val="009F22AC"/>
    <w:rsid w:val="009F28BF"/>
    <w:rsid w:val="009F2956"/>
    <w:rsid w:val="009F30CA"/>
    <w:rsid w:val="009F35AC"/>
    <w:rsid w:val="009F376F"/>
    <w:rsid w:val="009F4186"/>
    <w:rsid w:val="009F49AA"/>
    <w:rsid w:val="009F4AF5"/>
    <w:rsid w:val="009F53DC"/>
    <w:rsid w:val="009F563B"/>
    <w:rsid w:val="009F5BA7"/>
    <w:rsid w:val="009F724C"/>
    <w:rsid w:val="009F7961"/>
    <w:rsid w:val="00A006E7"/>
    <w:rsid w:val="00A00899"/>
    <w:rsid w:val="00A03EB7"/>
    <w:rsid w:val="00A03FAC"/>
    <w:rsid w:val="00A0452B"/>
    <w:rsid w:val="00A0498C"/>
    <w:rsid w:val="00A04C43"/>
    <w:rsid w:val="00A05B8A"/>
    <w:rsid w:val="00A05CEF"/>
    <w:rsid w:val="00A06998"/>
    <w:rsid w:val="00A06BC9"/>
    <w:rsid w:val="00A07317"/>
    <w:rsid w:val="00A0749C"/>
    <w:rsid w:val="00A07508"/>
    <w:rsid w:val="00A07B54"/>
    <w:rsid w:val="00A07E65"/>
    <w:rsid w:val="00A104F4"/>
    <w:rsid w:val="00A11376"/>
    <w:rsid w:val="00A117A3"/>
    <w:rsid w:val="00A11E03"/>
    <w:rsid w:val="00A12150"/>
    <w:rsid w:val="00A12254"/>
    <w:rsid w:val="00A12D53"/>
    <w:rsid w:val="00A132D3"/>
    <w:rsid w:val="00A13389"/>
    <w:rsid w:val="00A13B69"/>
    <w:rsid w:val="00A15558"/>
    <w:rsid w:val="00A15B9A"/>
    <w:rsid w:val="00A179BA"/>
    <w:rsid w:val="00A17D21"/>
    <w:rsid w:val="00A17FB6"/>
    <w:rsid w:val="00A2005C"/>
    <w:rsid w:val="00A21A37"/>
    <w:rsid w:val="00A234E3"/>
    <w:rsid w:val="00A238ED"/>
    <w:rsid w:val="00A239B5"/>
    <w:rsid w:val="00A23DA0"/>
    <w:rsid w:val="00A24D10"/>
    <w:rsid w:val="00A252E3"/>
    <w:rsid w:val="00A25464"/>
    <w:rsid w:val="00A25595"/>
    <w:rsid w:val="00A25A25"/>
    <w:rsid w:val="00A2705D"/>
    <w:rsid w:val="00A2724E"/>
    <w:rsid w:val="00A277CF"/>
    <w:rsid w:val="00A27D99"/>
    <w:rsid w:val="00A27E33"/>
    <w:rsid w:val="00A3032A"/>
    <w:rsid w:val="00A31AF1"/>
    <w:rsid w:val="00A31B0F"/>
    <w:rsid w:val="00A31D43"/>
    <w:rsid w:val="00A32325"/>
    <w:rsid w:val="00A32CE5"/>
    <w:rsid w:val="00A33115"/>
    <w:rsid w:val="00A33598"/>
    <w:rsid w:val="00A34BF4"/>
    <w:rsid w:val="00A3510B"/>
    <w:rsid w:val="00A351E1"/>
    <w:rsid w:val="00A36FEC"/>
    <w:rsid w:val="00A374E7"/>
    <w:rsid w:val="00A37840"/>
    <w:rsid w:val="00A379B4"/>
    <w:rsid w:val="00A37FFB"/>
    <w:rsid w:val="00A40649"/>
    <w:rsid w:val="00A41219"/>
    <w:rsid w:val="00A413AA"/>
    <w:rsid w:val="00A419A0"/>
    <w:rsid w:val="00A41B99"/>
    <w:rsid w:val="00A41D8A"/>
    <w:rsid w:val="00A42A4C"/>
    <w:rsid w:val="00A434F9"/>
    <w:rsid w:val="00A43C2E"/>
    <w:rsid w:val="00A43F8C"/>
    <w:rsid w:val="00A44036"/>
    <w:rsid w:val="00A4565B"/>
    <w:rsid w:val="00A45A3E"/>
    <w:rsid w:val="00A463AF"/>
    <w:rsid w:val="00A47CFC"/>
    <w:rsid w:val="00A50051"/>
    <w:rsid w:val="00A50A7D"/>
    <w:rsid w:val="00A50CD9"/>
    <w:rsid w:val="00A5115C"/>
    <w:rsid w:val="00A5128A"/>
    <w:rsid w:val="00A5183A"/>
    <w:rsid w:val="00A51AB7"/>
    <w:rsid w:val="00A52A81"/>
    <w:rsid w:val="00A52E70"/>
    <w:rsid w:val="00A53052"/>
    <w:rsid w:val="00A53BAF"/>
    <w:rsid w:val="00A5412F"/>
    <w:rsid w:val="00A5484E"/>
    <w:rsid w:val="00A54923"/>
    <w:rsid w:val="00A5591E"/>
    <w:rsid w:val="00A56208"/>
    <w:rsid w:val="00A57BA5"/>
    <w:rsid w:val="00A60A1D"/>
    <w:rsid w:val="00A60A47"/>
    <w:rsid w:val="00A61CE3"/>
    <w:rsid w:val="00A61D12"/>
    <w:rsid w:val="00A61FE4"/>
    <w:rsid w:val="00A62B9D"/>
    <w:rsid w:val="00A62E83"/>
    <w:rsid w:val="00A63E35"/>
    <w:rsid w:val="00A649BE"/>
    <w:rsid w:val="00A64A02"/>
    <w:rsid w:val="00A650EB"/>
    <w:rsid w:val="00A65151"/>
    <w:rsid w:val="00A65F74"/>
    <w:rsid w:val="00A66608"/>
    <w:rsid w:val="00A66807"/>
    <w:rsid w:val="00A67CCB"/>
    <w:rsid w:val="00A67D85"/>
    <w:rsid w:val="00A702D6"/>
    <w:rsid w:val="00A7104F"/>
    <w:rsid w:val="00A717BF"/>
    <w:rsid w:val="00A7238B"/>
    <w:rsid w:val="00A72833"/>
    <w:rsid w:val="00A73007"/>
    <w:rsid w:val="00A73483"/>
    <w:rsid w:val="00A73F30"/>
    <w:rsid w:val="00A76A48"/>
    <w:rsid w:val="00A8041F"/>
    <w:rsid w:val="00A80BCD"/>
    <w:rsid w:val="00A80CD9"/>
    <w:rsid w:val="00A8172F"/>
    <w:rsid w:val="00A81A70"/>
    <w:rsid w:val="00A81F19"/>
    <w:rsid w:val="00A82475"/>
    <w:rsid w:val="00A82942"/>
    <w:rsid w:val="00A83239"/>
    <w:rsid w:val="00A83BFC"/>
    <w:rsid w:val="00A83DD6"/>
    <w:rsid w:val="00A83F84"/>
    <w:rsid w:val="00A84499"/>
    <w:rsid w:val="00A84BDA"/>
    <w:rsid w:val="00A862F5"/>
    <w:rsid w:val="00A864F8"/>
    <w:rsid w:val="00A8684C"/>
    <w:rsid w:val="00A86F30"/>
    <w:rsid w:val="00A902E2"/>
    <w:rsid w:val="00A912DD"/>
    <w:rsid w:val="00A91A9A"/>
    <w:rsid w:val="00A91B83"/>
    <w:rsid w:val="00A92153"/>
    <w:rsid w:val="00A93371"/>
    <w:rsid w:val="00A9342D"/>
    <w:rsid w:val="00A93E61"/>
    <w:rsid w:val="00A94E4E"/>
    <w:rsid w:val="00A95348"/>
    <w:rsid w:val="00A95C60"/>
    <w:rsid w:val="00A96505"/>
    <w:rsid w:val="00A96DFB"/>
    <w:rsid w:val="00A96EB0"/>
    <w:rsid w:val="00A9766F"/>
    <w:rsid w:val="00A97962"/>
    <w:rsid w:val="00A97F2F"/>
    <w:rsid w:val="00AA021B"/>
    <w:rsid w:val="00AA149E"/>
    <w:rsid w:val="00AA199F"/>
    <w:rsid w:val="00AA1DAB"/>
    <w:rsid w:val="00AA1FE6"/>
    <w:rsid w:val="00AA2273"/>
    <w:rsid w:val="00AA2B03"/>
    <w:rsid w:val="00AA2F03"/>
    <w:rsid w:val="00AA31CA"/>
    <w:rsid w:val="00AA3F44"/>
    <w:rsid w:val="00AA4BF1"/>
    <w:rsid w:val="00AA58D4"/>
    <w:rsid w:val="00AA5A07"/>
    <w:rsid w:val="00AA5EE5"/>
    <w:rsid w:val="00AA6547"/>
    <w:rsid w:val="00AA6E6C"/>
    <w:rsid w:val="00AA72CD"/>
    <w:rsid w:val="00AA7760"/>
    <w:rsid w:val="00AA781A"/>
    <w:rsid w:val="00AB022C"/>
    <w:rsid w:val="00AB14A0"/>
    <w:rsid w:val="00AB2104"/>
    <w:rsid w:val="00AB24D4"/>
    <w:rsid w:val="00AB25F7"/>
    <w:rsid w:val="00AB2922"/>
    <w:rsid w:val="00AB2C0C"/>
    <w:rsid w:val="00AB360A"/>
    <w:rsid w:val="00AB482C"/>
    <w:rsid w:val="00AB5A84"/>
    <w:rsid w:val="00AB75DA"/>
    <w:rsid w:val="00AB7C97"/>
    <w:rsid w:val="00AC0839"/>
    <w:rsid w:val="00AC0F9A"/>
    <w:rsid w:val="00AC23A5"/>
    <w:rsid w:val="00AC3955"/>
    <w:rsid w:val="00AC4455"/>
    <w:rsid w:val="00AC503C"/>
    <w:rsid w:val="00AC50FA"/>
    <w:rsid w:val="00AC514D"/>
    <w:rsid w:val="00AC6CFD"/>
    <w:rsid w:val="00AC784D"/>
    <w:rsid w:val="00AC7D1B"/>
    <w:rsid w:val="00AD081B"/>
    <w:rsid w:val="00AD1975"/>
    <w:rsid w:val="00AD2B87"/>
    <w:rsid w:val="00AD323F"/>
    <w:rsid w:val="00AD3633"/>
    <w:rsid w:val="00AD4151"/>
    <w:rsid w:val="00AD4BA1"/>
    <w:rsid w:val="00AD6673"/>
    <w:rsid w:val="00AD6AC3"/>
    <w:rsid w:val="00AD7066"/>
    <w:rsid w:val="00AD7F10"/>
    <w:rsid w:val="00AE0FB2"/>
    <w:rsid w:val="00AE16C5"/>
    <w:rsid w:val="00AE1D37"/>
    <w:rsid w:val="00AE27AF"/>
    <w:rsid w:val="00AE3434"/>
    <w:rsid w:val="00AE35C5"/>
    <w:rsid w:val="00AE3C1A"/>
    <w:rsid w:val="00AE3CB3"/>
    <w:rsid w:val="00AE3DD0"/>
    <w:rsid w:val="00AE4635"/>
    <w:rsid w:val="00AE7314"/>
    <w:rsid w:val="00AE7949"/>
    <w:rsid w:val="00AF0B8C"/>
    <w:rsid w:val="00AF1083"/>
    <w:rsid w:val="00AF1301"/>
    <w:rsid w:val="00AF1687"/>
    <w:rsid w:val="00AF182E"/>
    <w:rsid w:val="00AF1A50"/>
    <w:rsid w:val="00AF2498"/>
    <w:rsid w:val="00AF2832"/>
    <w:rsid w:val="00AF3684"/>
    <w:rsid w:val="00AF46AF"/>
    <w:rsid w:val="00AF551B"/>
    <w:rsid w:val="00AF5CB2"/>
    <w:rsid w:val="00AF6996"/>
    <w:rsid w:val="00AF76A4"/>
    <w:rsid w:val="00AF7758"/>
    <w:rsid w:val="00AF777A"/>
    <w:rsid w:val="00B00415"/>
    <w:rsid w:val="00B00A67"/>
    <w:rsid w:val="00B011A5"/>
    <w:rsid w:val="00B0120B"/>
    <w:rsid w:val="00B01511"/>
    <w:rsid w:val="00B02085"/>
    <w:rsid w:val="00B027B6"/>
    <w:rsid w:val="00B027C4"/>
    <w:rsid w:val="00B027E7"/>
    <w:rsid w:val="00B02884"/>
    <w:rsid w:val="00B02F1A"/>
    <w:rsid w:val="00B03774"/>
    <w:rsid w:val="00B03C99"/>
    <w:rsid w:val="00B041CE"/>
    <w:rsid w:val="00B04A81"/>
    <w:rsid w:val="00B04F53"/>
    <w:rsid w:val="00B052E4"/>
    <w:rsid w:val="00B0535B"/>
    <w:rsid w:val="00B05827"/>
    <w:rsid w:val="00B05D62"/>
    <w:rsid w:val="00B06A1A"/>
    <w:rsid w:val="00B10B1C"/>
    <w:rsid w:val="00B10D9A"/>
    <w:rsid w:val="00B114CD"/>
    <w:rsid w:val="00B11E98"/>
    <w:rsid w:val="00B12D3E"/>
    <w:rsid w:val="00B12DDB"/>
    <w:rsid w:val="00B133D4"/>
    <w:rsid w:val="00B134C8"/>
    <w:rsid w:val="00B1364D"/>
    <w:rsid w:val="00B1377E"/>
    <w:rsid w:val="00B14411"/>
    <w:rsid w:val="00B14AC3"/>
    <w:rsid w:val="00B150E7"/>
    <w:rsid w:val="00B16F13"/>
    <w:rsid w:val="00B1720A"/>
    <w:rsid w:val="00B17225"/>
    <w:rsid w:val="00B20224"/>
    <w:rsid w:val="00B207E9"/>
    <w:rsid w:val="00B20835"/>
    <w:rsid w:val="00B20984"/>
    <w:rsid w:val="00B209E1"/>
    <w:rsid w:val="00B2120F"/>
    <w:rsid w:val="00B237AE"/>
    <w:rsid w:val="00B23EB3"/>
    <w:rsid w:val="00B241AD"/>
    <w:rsid w:val="00B24D54"/>
    <w:rsid w:val="00B2514C"/>
    <w:rsid w:val="00B25B78"/>
    <w:rsid w:val="00B25C63"/>
    <w:rsid w:val="00B25D97"/>
    <w:rsid w:val="00B26100"/>
    <w:rsid w:val="00B261EE"/>
    <w:rsid w:val="00B2686F"/>
    <w:rsid w:val="00B26A8F"/>
    <w:rsid w:val="00B2785F"/>
    <w:rsid w:val="00B27996"/>
    <w:rsid w:val="00B305A2"/>
    <w:rsid w:val="00B3081A"/>
    <w:rsid w:val="00B30964"/>
    <w:rsid w:val="00B31409"/>
    <w:rsid w:val="00B316B1"/>
    <w:rsid w:val="00B318F3"/>
    <w:rsid w:val="00B3247D"/>
    <w:rsid w:val="00B32970"/>
    <w:rsid w:val="00B3332C"/>
    <w:rsid w:val="00B346A8"/>
    <w:rsid w:val="00B35AB5"/>
    <w:rsid w:val="00B36105"/>
    <w:rsid w:val="00B3612B"/>
    <w:rsid w:val="00B36809"/>
    <w:rsid w:val="00B368E9"/>
    <w:rsid w:val="00B36F06"/>
    <w:rsid w:val="00B36F3A"/>
    <w:rsid w:val="00B401D7"/>
    <w:rsid w:val="00B41432"/>
    <w:rsid w:val="00B424BD"/>
    <w:rsid w:val="00B42ED2"/>
    <w:rsid w:val="00B44014"/>
    <w:rsid w:val="00B44330"/>
    <w:rsid w:val="00B448C6"/>
    <w:rsid w:val="00B44C08"/>
    <w:rsid w:val="00B44E39"/>
    <w:rsid w:val="00B4516A"/>
    <w:rsid w:val="00B45DE3"/>
    <w:rsid w:val="00B46489"/>
    <w:rsid w:val="00B469CD"/>
    <w:rsid w:val="00B47721"/>
    <w:rsid w:val="00B501FB"/>
    <w:rsid w:val="00B5134A"/>
    <w:rsid w:val="00B51D77"/>
    <w:rsid w:val="00B5226D"/>
    <w:rsid w:val="00B52C9B"/>
    <w:rsid w:val="00B52F04"/>
    <w:rsid w:val="00B53470"/>
    <w:rsid w:val="00B5359B"/>
    <w:rsid w:val="00B538C0"/>
    <w:rsid w:val="00B53CD3"/>
    <w:rsid w:val="00B541E2"/>
    <w:rsid w:val="00B544FB"/>
    <w:rsid w:val="00B552E1"/>
    <w:rsid w:val="00B556F0"/>
    <w:rsid w:val="00B5649B"/>
    <w:rsid w:val="00B5653B"/>
    <w:rsid w:val="00B57134"/>
    <w:rsid w:val="00B5717A"/>
    <w:rsid w:val="00B57257"/>
    <w:rsid w:val="00B5772C"/>
    <w:rsid w:val="00B60FBB"/>
    <w:rsid w:val="00B61A60"/>
    <w:rsid w:val="00B62C72"/>
    <w:rsid w:val="00B63ECB"/>
    <w:rsid w:val="00B647F0"/>
    <w:rsid w:val="00B64EFA"/>
    <w:rsid w:val="00B656E7"/>
    <w:rsid w:val="00B658BA"/>
    <w:rsid w:val="00B6670C"/>
    <w:rsid w:val="00B67132"/>
    <w:rsid w:val="00B673C8"/>
    <w:rsid w:val="00B6780D"/>
    <w:rsid w:val="00B70EE9"/>
    <w:rsid w:val="00B7112E"/>
    <w:rsid w:val="00B7129F"/>
    <w:rsid w:val="00B71E47"/>
    <w:rsid w:val="00B721BD"/>
    <w:rsid w:val="00B7226C"/>
    <w:rsid w:val="00B73940"/>
    <w:rsid w:val="00B73C5D"/>
    <w:rsid w:val="00B747CE"/>
    <w:rsid w:val="00B74F04"/>
    <w:rsid w:val="00B74FDD"/>
    <w:rsid w:val="00B75035"/>
    <w:rsid w:val="00B75117"/>
    <w:rsid w:val="00B75ADD"/>
    <w:rsid w:val="00B764BA"/>
    <w:rsid w:val="00B76AB2"/>
    <w:rsid w:val="00B76C01"/>
    <w:rsid w:val="00B771FC"/>
    <w:rsid w:val="00B773A6"/>
    <w:rsid w:val="00B801E6"/>
    <w:rsid w:val="00B806A9"/>
    <w:rsid w:val="00B806E5"/>
    <w:rsid w:val="00B80BB7"/>
    <w:rsid w:val="00B81DF2"/>
    <w:rsid w:val="00B8255F"/>
    <w:rsid w:val="00B83548"/>
    <w:rsid w:val="00B83619"/>
    <w:rsid w:val="00B83E25"/>
    <w:rsid w:val="00B84A9B"/>
    <w:rsid w:val="00B861C0"/>
    <w:rsid w:val="00B86AEC"/>
    <w:rsid w:val="00B86D0D"/>
    <w:rsid w:val="00B8792F"/>
    <w:rsid w:val="00B87F3E"/>
    <w:rsid w:val="00B87F8B"/>
    <w:rsid w:val="00B900AA"/>
    <w:rsid w:val="00B90564"/>
    <w:rsid w:val="00B90A5F"/>
    <w:rsid w:val="00B90B90"/>
    <w:rsid w:val="00B91381"/>
    <w:rsid w:val="00B92896"/>
    <w:rsid w:val="00B929F7"/>
    <w:rsid w:val="00B93A74"/>
    <w:rsid w:val="00B94269"/>
    <w:rsid w:val="00B94883"/>
    <w:rsid w:val="00B948A5"/>
    <w:rsid w:val="00B9603B"/>
    <w:rsid w:val="00B96A42"/>
    <w:rsid w:val="00B97983"/>
    <w:rsid w:val="00B97DD0"/>
    <w:rsid w:val="00BA0147"/>
    <w:rsid w:val="00BA0D1B"/>
    <w:rsid w:val="00BA1DE1"/>
    <w:rsid w:val="00BA297F"/>
    <w:rsid w:val="00BA3600"/>
    <w:rsid w:val="00BA3BC8"/>
    <w:rsid w:val="00BA4530"/>
    <w:rsid w:val="00BA4CC4"/>
    <w:rsid w:val="00BA6162"/>
    <w:rsid w:val="00BA6367"/>
    <w:rsid w:val="00BA648F"/>
    <w:rsid w:val="00BA67DF"/>
    <w:rsid w:val="00BA6F23"/>
    <w:rsid w:val="00BA7B4F"/>
    <w:rsid w:val="00BA7D05"/>
    <w:rsid w:val="00BA7F54"/>
    <w:rsid w:val="00BB0DBF"/>
    <w:rsid w:val="00BB22AF"/>
    <w:rsid w:val="00BB3D86"/>
    <w:rsid w:val="00BB44DC"/>
    <w:rsid w:val="00BB54D8"/>
    <w:rsid w:val="00BB6562"/>
    <w:rsid w:val="00BB7086"/>
    <w:rsid w:val="00BB74C3"/>
    <w:rsid w:val="00BB7729"/>
    <w:rsid w:val="00BC0341"/>
    <w:rsid w:val="00BC1232"/>
    <w:rsid w:val="00BC1239"/>
    <w:rsid w:val="00BC18C0"/>
    <w:rsid w:val="00BC1E4D"/>
    <w:rsid w:val="00BC2053"/>
    <w:rsid w:val="00BC291D"/>
    <w:rsid w:val="00BC2EC7"/>
    <w:rsid w:val="00BC2FDA"/>
    <w:rsid w:val="00BC3196"/>
    <w:rsid w:val="00BC37EC"/>
    <w:rsid w:val="00BC4D8E"/>
    <w:rsid w:val="00BC5BDB"/>
    <w:rsid w:val="00BC68CC"/>
    <w:rsid w:val="00BC6CF7"/>
    <w:rsid w:val="00BC7D50"/>
    <w:rsid w:val="00BD0249"/>
    <w:rsid w:val="00BD0C47"/>
    <w:rsid w:val="00BD0E02"/>
    <w:rsid w:val="00BD1389"/>
    <w:rsid w:val="00BD1CE4"/>
    <w:rsid w:val="00BD21E5"/>
    <w:rsid w:val="00BD2286"/>
    <w:rsid w:val="00BD2383"/>
    <w:rsid w:val="00BD3091"/>
    <w:rsid w:val="00BD4C4D"/>
    <w:rsid w:val="00BD6378"/>
    <w:rsid w:val="00BD6852"/>
    <w:rsid w:val="00BD6C5B"/>
    <w:rsid w:val="00BD732D"/>
    <w:rsid w:val="00BD76A7"/>
    <w:rsid w:val="00BD7DC8"/>
    <w:rsid w:val="00BE01E4"/>
    <w:rsid w:val="00BE023B"/>
    <w:rsid w:val="00BE0810"/>
    <w:rsid w:val="00BE08BC"/>
    <w:rsid w:val="00BE0B62"/>
    <w:rsid w:val="00BE0C45"/>
    <w:rsid w:val="00BE1867"/>
    <w:rsid w:val="00BE215D"/>
    <w:rsid w:val="00BE23F4"/>
    <w:rsid w:val="00BE2DBA"/>
    <w:rsid w:val="00BE440E"/>
    <w:rsid w:val="00BE4CB6"/>
    <w:rsid w:val="00BE50C9"/>
    <w:rsid w:val="00BE600D"/>
    <w:rsid w:val="00BE6F72"/>
    <w:rsid w:val="00BE76B8"/>
    <w:rsid w:val="00BF03EA"/>
    <w:rsid w:val="00BF0FE1"/>
    <w:rsid w:val="00BF1A76"/>
    <w:rsid w:val="00BF1E22"/>
    <w:rsid w:val="00BF207C"/>
    <w:rsid w:val="00BF24C9"/>
    <w:rsid w:val="00BF2736"/>
    <w:rsid w:val="00BF290D"/>
    <w:rsid w:val="00BF2C3E"/>
    <w:rsid w:val="00BF378A"/>
    <w:rsid w:val="00BF37D1"/>
    <w:rsid w:val="00BF3C0E"/>
    <w:rsid w:val="00BF6AD9"/>
    <w:rsid w:val="00BF6DA1"/>
    <w:rsid w:val="00BF7EFE"/>
    <w:rsid w:val="00C003DD"/>
    <w:rsid w:val="00C00401"/>
    <w:rsid w:val="00C00D24"/>
    <w:rsid w:val="00C011D0"/>
    <w:rsid w:val="00C031A4"/>
    <w:rsid w:val="00C03928"/>
    <w:rsid w:val="00C03D91"/>
    <w:rsid w:val="00C0403E"/>
    <w:rsid w:val="00C04485"/>
    <w:rsid w:val="00C04888"/>
    <w:rsid w:val="00C06028"/>
    <w:rsid w:val="00C06825"/>
    <w:rsid w:val="00C07452"/>
    <w:rsid w:val="00C07C50"/>
    <w:rsid w:val="00C102D5"/>
    <w:rsid w:val="00C10367"/>
    <w:rsid w:val="00C10414"/>
    <w:rsid w:val="00C10467"/>
    <w:rsid w:val="00C105CA"/>
    <w:rsid w:val="00C10687"/>
    <w:rsid w:val="00C10809"/>
    <w:rsid w:val="00C10D23"/>
    <w:rsid w:val="00C11672"/>
    <w:rsid w:val="00C12673"/>
    <w:rsid w:val="00C12B27"/>
    <w:rsid w:val="00C136BC"/>
    <w:rsid w:val="00C14B49"/>
    <w:rsid w:val="00C1507E"/>
    <w:rsid w:val="00C150F2"/>
    <w:rsid w:val="00C15C03"/>
    <w:rsid w:val="00C15F00"/>
    <w:rsid w:val="00C1619E"/>
    <w:rsid w:val="00C169CF"/>
    <w:rsid w:val="00C203FF"/>
    <w:rsid w:val="00C20831"/>
    <w:rsid w:val="00C217D9"/>
    <w:rsid w:val="00C22D52"/>
    <w:rsid w:val="00C233B7"/>
    <w:rsid w:val="00C23417"/>
    <w:rsid w:val="00C23DDC"/>
    <w:rsid w:val="00C25114"/>
    <w:rsid w:val="00C25919"/>
    <w:rsid w:val="00C25976"/>
    <w:rsid w:val="00C25C98"/>
    <w:rsid w:val="00C26802"/>
    <w:rsid w:val="00C268B4"/>
    <w:rsid w:val="00C27CF0"/>
    <w:rsid w:val="00C27F17"/>
    <w:rsid w:val="00C303DD"/>
    <w:rsid w:val="00C30D03"/>
    <w:rsid w:val="00C30F63"/>
    <w:rsid w:val="00C30FBF"/>
    <w:rsid w:val="00C311A7"/>
    <w:rsid w:val="00C313CE"/>
    <w:rsid w:val="00C31BEE"/>
    <w:rsid w:val="00C31D5F"/>
    <w:rsid w:val="00C3219A"/>
    <w:rsid w:val="00C323A6"/>
    <w:rsid w:val="00C32709"/>
    <w:rsid w:val="00C34864"/>
    <w:rsid w:val="00C34AE3"/>
    <w:rsid w:val="00C34C2D"/>
    <w:rsid w:val="00C35417"/>
    <w:rsid w:val="00C36D8A"/>
    <w:rsid w:val="00C371EF"/>
    <w:rsid w:val="00C37C22"/>
    <w:rsid w:val="00C37DE7"/>
    <w:rsid w:val="00C411E8"/>
    <w:rsid w:val="00C42BF1"/>
    <w:rsid w:val="00C439BE"/>
    <w:rsid w:val="00C43A56"/>
    <w:rsid w:val="00C43A79"/>
    <w:rsid w:val="00C453F7"/>
    <w:rsid w:val="00C456FA"/>
    <w:rsid w:val="00C45AAE"/>
    <w:rsid w:val="00C461E3"/>
    <w:rsid w:val="00C4646B"/>
    <w:rsid w:val="00C464E9"/>
    <w:rsid w:val="00C47CF6"/>
    <w:rsid w:val="00C47D09"/>
    <w:rsid w:val="00C50A0D"/>
    <w:rsid w:val="00C517AF"/>
    <w:rsid w:val="00C517BE"/>
    <w:rsid w:val="00C52090"/>
    <w:rsid w:val="00C539D8"/>
    <w:rsid w:val="00C53A27"/>
    <w:rsid w:val="00C54018"/>
    <w:rsid w:val="00C54DB3"/>
    <w:rsid w:val="00C55406"/>
    <w:rsid w:val="00C57065"/>
    <w:rsid w:val="00C571F5"/>
    <w:rsid w:val="00C5761E"/>
    <w:rsid w:val="00C579AB"/>
    <w:rsid w:val="00C57A61"/>
    <w:rsid w:val="00C60343"/>
    <w:rsid w:val="00C6056E"/>
    <w:rsid w:val="00C61B81"/>
    <w:rsid w:val="00C61C46"/>
    <w:rsid w:val="00C61C97"/>
    <w:rsid w:val="00C623D2"/>
    <w:rsid w:val="00C62DCC"/>
    <w:rsid w:val="00C6307A"/>
    <w:rsid w:val="00C635DF"/>
    <w:rsid w:val="00C63691"/>
    <w:rsid w:val="00C6459F"/>
    <w:rsid w:val="00C64641"/>
    <w:rsid w:val="00C64652"/>
    <w:rsid w:val="00C64889"/>
    <w:rsid w:val="00C65EC4"/>
    <w:rsid w:val="00C677DA"/>
    <w:rsid w:val="00C70387"/>
    <w:rsid w:val="00C7054C"/>
    <w:rsid w:val="00C707A3"/>
    <w:rsid w:val="00C708FE"/>
    <w:rsid w:val="00C711B1"/>
    <w:rsid w:val="00C71367"/>
    <w:rsid w:val="00C713DD"/>
    <w:rsid w:val="00C7155A"/>
    <w:rsid w:val="00C71ABD"/>
    <w:rsid w:val="00C7218E"/>
    <w:rsid w:val="00C724F6"/>
    <w:rsid w:val="00C74AAB"/>
    <w:rsid w:val="00C74FF4"/>
    <w:rsid w:val="00C757FC"/>
    <w:rsid w:val="00C759A6"/>
    <w:rsid w:val="00C75B04"/>
    <w:rsid w:val="00C76011"/>
    <w:rsid w:val="00C76658"/>
    <w:rsid w:val="00C76CFC"/>
    <w:rsid w:val="00C77175"/>
    <w:rsid w:val="00C8027F"/>
    <w:rsid w:val="00C8089E"/>
    <w:rsid w:val="00C8146D"/>
    <w:rsid w:val="00C81A73"/>
    <w:rsid w:val="00C830D7"/>
    <w:rsid w:val="00C832DF"/>
    <w:rsid w:val="00C835B3"/>
    <w:rsid w:val="00C84ADA"/>
    <w:rsid w:val="00C84B97"/>
    <w:rsid w:val="00C8660D"/>
    <w:rsid w:val="00C86EAC"/>
    <w:rsid w:val="00C86F18"/>
    <w:rsid w:val="00C87D99"/>
    <w:rsid w:val="00C87DD0"/>
    <w:rsid w:val="00C87EDD"/>
    <w:rsid w:val="00C90431"/>
    <w:rsid w:val="00C9061E"/>
    <w:rsid w:val="00C909E9"/>
    <w:rsid w:val="00C90D0B"/>
    <w:rsid w:val="00C910CE"/>
    <w:rsid w:val="00C91770"/>
    <w:rsid w:val="00C91E54"/>
    <w:rsid w:val="00C92407"/>
    <w:rsid w:val="00C93EAF"/>
    <w:rsid w:val="00C948F4"/>
    <w:rsid w:val="00C9520D"/>
    <w:rsid w:val="00C95C02"/>
    <w:rsid w:val="00C95DA9"/>
    <w:rsid w:val="00C97051"/>
    <w:rsid w:val="00C97A8B"/>
    <w:rsid w:val="00CA0BC3"/>
    <w:rsid w:val="00CA1549"/>
    <w:rsid w:val="00CA1D38"/>
    <w:rsid w:val="00CA2273"/>
    <w:rsid w:val="00CA252C"/>
    <w:rsid w:val="00CA258C"/>
    <w:rsid w:val="00CA2C1E"/>
    <w:rsid w:val="00CA36AC"/>
    <w:rsid w:val="00CA3739"/>
    <w:rsid w:val="00CA4196"/>
    <w:rsid w:val="00CA4631"/>
    <w:rsid w:val="00CA47BD"/>
    <w:rsid w:val="00CA4E8D"/>
    <w:rsid w:val="00CA567F"/>
    <w:rsid w:val="00CA5946"/>
    <w:rsid w:val="00CA6B5B"/>
    <w:rsid w:val="00CA7AFD"/>
    <w:rsid w:val="00CB0C8C"/>
    <w:rsid w:val="00CB0F6D"/>
    <w:rsid w:val="00CB15E9"/>
    <w:rsid w:val="00CB3ECE"/>
    <w:rsid w:val="00CB4E5B"/>
    <w:rsid w:val="00CB6893"/>
    <w:rsid w:val="00CB6B90"/>
    <w:rsid w:val="00CB7003"/>
    <w:rsid w:val="00CB715E"/>
    <w:rsid w:val="00CB7561"/>
    <w:rsid w:val="00CC0A1A"/>
    <w:rsid w:val="00CC133E"/>
    <w:rsid w:val="00CC1437"/>
    <w:rsid w:val="00CC1B97"/>
    <w:rsid w:val="00CC2919"/>
    <w:rsid w:val="00CC3180"/>
    <w:rsid w:val="00CC3720"/>
    <w:rsid w:val="00CC3795"/>
    <w:rsid w:val="00CC45E0"/>
    <w:rsid w:val="00CC496D"/>
    <w:rsid w:val="00CC4CFC"/>
    <w:rsid w:val="00CC4D14"/>
    <w:rsid w:val="00CC773A"/>
    <w:rsid w:val="00CC7835"/>
    <w:rsid w:val="00CD23B5"/>
    <w:rsid w:val="00CD2A5F"/>
    <w:rsid w:val="00CD2EA1"/>
    <w:rsid w:val="00CD341A"/>
    <w:rsid w:val="00CD3528"/>
    <w:rsid w:val="00CD378A"/>
    <w:rsid w:val="00CD3894"/>
    <w:rsid w:val="00CD391A"/>
    <w:rsid w:val="00CD3AC3"/>
    <w:rsid w:val="00CD5A54"/>
    <w:rsid w:val="00CD5EF8"/>
    <w:rsid w:val="00CD5FE2"/>
    <w:rsid w:val="00CD671B"/>
    <w:rsid w:val="00CD6B48"/>
    <w:rsid w:val="00CD6BE3"/>
    <w:rsid w:val="00CD6F6E"/>
    <w:rsid w:val="00CD7134"/>
    <w:rsid w:val="00CD73DE"/>
    <w:rsid w:val="00CD7683"/>
    <w:rsid w:val="00CE063D"/>
    <w:rsid w:val="00CE17F7"/>
    <w:rsid w:val="00CE1907"/>
    <w:rsid w:val="00CE2F1C"/>
    <w:rsid w:val="00CE2FA2"/>
    <w:rsid w:val="00CE325D"/>
    <w:rsid w:val="00CE4CE7"/>
    <w:rsid w:val="00CE4F9D"/>
    <w:rsid w:val="00CE6625"/>
    <w:rsid w:val="00CE6D40"/>
    <w:rsid w:val="00CE7EC9"/>
    <w:rsid w:val="00CF10B2"/>
    <w:rsid w:val="00CF10D0"/>
    <w:rsid w:val="00CF1793"/>
    <w:rsid w:val="00CF17D5"/>
    <w:rsid w:val="00CF19B3"/>
    <w:rsid w:val="00CF2631"/>
    <w:rsid w:val="00CF33A5"/>
    <w:rsid w:val="00CF3573"/>
    <w:rsid w:val="00CF3C35"/>
    <w:rsid w:val="00CF48C1"/>
    <w:rsid w:val="00CF4A31"/>
    <w:rsid w:val="00CF4BBB"/>
    <w:rsid w:val="00CF4BBF"/>
    <w:rsid w:val="00CF4D6B"/>
    <w:rsid w:val="00CF5490"/>
    <w:rsid w:val="00CF5C7E"/>
    <w:rsid w:val="00CF77A6"/>
    <w:rsid w:val="00D00B74"/>
    <w:rsid w:val="00D016B6"/>
    <w:rsid w:val="00D0182D"/>
    <w:rsid w:val="00D01D4C"/>
    <w:rsid w:val="00D03B28"/>
    <w:rsid w:val="00D03C1A"/>
    <w:rsid w:val="00D0429E"/>
    <w:rsid w:val="00D0595D"/>
    <w:rsid w:val="00D05A65"/>
    <w:rsid w:val="00D05AC6"/>
    <w:rsid w:val="00D05D40"/>
    <w:rsid w:val="00D06F15"/>
    <w:rsid w:val="00D07B83"/>
    <w:rsid w:val="00D10389"/>
    <w:rsid w:val="00D1056B"/>
    <w:rsid w:val="00D11058"/>
    <w:rsid w:val="00D11663"/>
    <w:rsid w:val="00D136E8"/>
    <w:rsid w:val="00D13B62"/>
    <w:rsid w:val="00D13C12"/>
    <w:rsid w:val="00D14271"/>
    <w:rsid w:val="00D14307"/>
    <w:rsid w:val="00D1454F"/>
    <w:rsid w:val="00D149E8"/>
    <w:rsid w:val="00D15D5C"/>
    <w:rsid w:val="00D15ECF"/>
    <w:rsid w:val="00D16151"/>
    <w:rsid w:val="00D16653"/>
    <w:rsid w:val="00D17160"/>
    <w:rsid w:val="00D1763B"/>
    <w:rsid w:val="00D17B54"/>
    <w:rsid w:val="00D2052D"/>
    <w:rsid w:val="00D205BB"/>
    <w:rsid w:val="00D205CD"/>
    <w:rsid w:val="00D20E09"/>
    <w:rsid w:val="00D2154B"/>
    <w:rsid w:val="00D21A49"/>
    <w:rsid w:val="00D2269B"/>
    <w:rsid w:val="00D2348F"/>
    <w:rsid w:val="00D23BF4"/>
    <w:rsid w:val="00D2427C"/>
    <w:rsid w:val="00D24BDF"/>
    <w:rsid w:val="00D2562C"/>
    <w:rsid w:val="00D258C5"/>
    <w:rsid w:val="00D26DF3"/>
    <w:rsid w:val="00D27300"/>
    <w:rsid w:val="00D27433"/>
    <w:rsid w:val="00D27439"/>
    <w:rsid w:val="00D27789"/>
    <w:rsid w:val="00D306D9"/>
    <w:rsid w:val="00D310DE"/>
    <w:rsid w:val="00D318F0"/>
    <w:rsid w:val="00D31C54"/>
    <w:rsid w:val="00D31E1A"/>
    <w:rsid w:val="00D33413"/>
    <w:rsid w:val="00D334C8"/>
    <w:rsid w:val="00D33B17"/>
    <w:rsid w:val="00D341C4"/>
    <w:rsid w:val="00D345D9"/>
    <w:rsid w:val="00D34871"/>
    <w:rsid w:val="00D34C10"/>
    <w:rsid w:val="00D37AB3"/>
    <w:rsid w:val="00D37DFE"/>
    <w:rsid w:val="00D40AA0"/>
    <w:rsid w:val="00D42051"/>
    <w:rsid w:val="00D42AA0"/>
    <w:rsid w:val="00D4310B"/>
    <w:rsid w:val="00D43339"/>
    <w:rsid w:val="00D43832"/>
    <w:rsid w:val="00D4415D"/>
    <w:rsid w:val="00D45BEF"/>
    <w:rsid w:val="00D46657"/>
    <w:rsid w:val="00D46C6B"/>
    <w:rsid w:val="00D46F49"/>
    <w:rsid w:val="00D472B9"/>
    <w:rsid w:val="00D47373"/>
    <w:rsid w:val="00D47447"/>
    <w:rsid w:val="00D475D1"/>
    <w:rsid w:val="00D47907"/>
    <w:rsid w:val="00D47B7F"/>
    <w:rsid w:val="00D47B93"/>
    <w:rsid w:val="00D47DAC"/>
    <w:rsid w:val="00D504EF"/>
    <w:rsid w:val="00D50BD5"/>
    <w:rsid w:val="00D52924"/>
    <w:rsid w:val="00D5336C"/>
    <w:rsid w:val="00D5442F"/>
    <w:rsid w:val="00D54DA8"/>
    <w:rsid w:val="00D5593C"/>
    <w:rsid w:val="00D55D71"/>
    <w:rsid w:val="00D55E98"/>
    <w:rsid w:val="00D56008"/>
    <w:rsid w:val="00D5690D"/>
    <w:rsid w:val="00D56B8D"/>
    <w:rsid w:val="00D57154"/>
    <w:rsid w:val="00D573EC"/>
    <w:rsid w:val="00D574D7"/>
    <w:rsid w:val="00D57A32"/>
    <w:rsid w:val="00D57AE7"/>
    <w:rsid w:val="00D57F84"/>
    <w:rsid w:val="00D60EA0"/>
    <w:rsid w:val="00D62280"/>
    <w:rsid w:val="00D628DC"/>
    <w:rsid w:val="00D62A52"/>
    <w:rsid w:val="00D6422F"/>
    <w:rsid w:val="00D6470E"/>
    <w:rsid w:val="00D64866"/>
    <w:rsid w:val="00D64BE4"/>
    <w:rsid w:val="00D65E9B"/>
    <w:rsid w:val="00D662DF"/>
    <w:rsid w:val="00D66F18"/>
    <w:rsid w:val="00D70BFA"/>
    <w:rsid w:val="00D70C3E"/>
    <w:rsid w:val="00D71921"/>
    <w:rsid w:val="00D726A5"/>
    <w:rsid w:val="00D7270D"/>
    <w:rsid w:val="00D735F8"/>
    <w:rsid w:val="00D73989"/>
    <w:rsid w:val="00D73B53"/>
    <w:rsid w:val="00D74B9F"/>
    <w:rsid w:val="00D75215"/>
    <w:rsid w:val="00D7529E"/>
    <w:rsid w:val="00D7667D"/>
    <w:rsid w:val="00D76BFC"/>
    <w:rsid w:val="00D76C9F"/>
    <w:rsid w:val="00D76DA5"/>
    <w:rsid w:val="00D76EAD"/>
    <w:rsid w:val="00D77188"/>
    <w:rsid w:val="00D80287"/>
    <w:rsid w:val="00D80C2A"/>
    <w:rsid w:val="00D81946"/>
    <w:rsid w:val="00D8201B"/>
    <w:rsid w:val="00D82037"/>
    <w:rsid w:val="00D83D99"/>
    <w:rsid w:val="00D84891"/>
    <w:rsid w:val="00D84C16"/>
    <w:rsid w:val="00D8506B"/>
    <w:rsid w:val="00D861FA"/>
    <w:rsid w:val="00D86787"/>
    <w:rsid w:val="00D87530"/>
    <w:rsid w:val="00D879B9"/>
    <w:rsid w:val="00D905E0"/>
    <w:rsid w:val="00D90C48"/>
    <w:rsid w:val="00D91873"/>
    <w:rsid w:val="00D91CBE"/>
    <w:rsid w:val="00D91D12"/>
    <w:rsid w:val="00D92B72"/>
    <w:rsid w:val="00D936C3"/>
    <w:rsid w:val="00D93B3F"/>
    <w:rsid w:val="00D93C1C"/>
    <w:rsid w:val="00D94F7C"/>
    <w:rsid w:val="00D9596F"/>
    <w:rsid w:val="00D96383"/>
    <w:rsid w:val="00D97C38"/>
    <w:rsid w:val="00DA0020"/>
    <w:rsid w:val="00DA0C6F"/>
    <w:rsid w:val="00DA26B5"/>
    <w:rsid w:val="00DA28D5"/>
    <w:rsid w:val="00DA41DD"/>
    <w:rsid w:val="00DA4F2A"/>
    <w:rsid w:val="00DA4FC7"/>
    <w:rsid w:val="00DA6EAD"/>
    <w:rsid w:val="00DB00D4"/>
    <w:rsid w:val="00DB0985"/>
    <w:rsid w:val="00DB18D7"/>
    <w:rsid w:val="00DB1B1F"/>
    <w:rsid w:val="00DB2331"/>
    <w:rsid w:val="00DB3208"/>
    <w:rsid w:val="00DB3233"/>
    <w:rsid w:val="00DB3260"/>
    <w:rsid w:val="00DB3970"/>
    <w:rsid w:val="00DB5602"/>
    <w:rsid w:val="00DB6BCC"/>
    <w:rsid w:val="00DC0451"/>
    <w:rsid w:val="00DC0FA1"/>
    <w:rsid w:val="00DC1030"/>
    <w:rsid w:val="00DC13BD"/>
    <w:rsid w:val="00DC13D1"/>
    <w:rsid w:val="00DC1A4B"/>
    <w:rsid w:val="00DC1EB2"/>
    <w:rsid w:val="00DC2481"/>
    <w:rsid w:val="00DC273B"/>
    <w:rsid w:val="00DC3465"/>
    <w:rsid w:val="00DC37F7"/>
    <w:rsid w:val="00DC3814"/>
    <w:rsid w:val="00DC3A13"/>
    <w:rsid w:val="00DC3D49"/>
    <w:rsid w:val="00DC3F4F"/>
    <w:rsid w:val="00DC440F"/>
    <w:rsid w:val="00DC4BC9"/>
    <w:rsid w:val="00DC565E"/>
    <w:rsid w:val="00DC5BD3"/>
    <w:rsid w:val="00DC71A0"/>
    <w:rsid w:val="00DD0933"/>
    <w:rsid w:val="00DD0D3C"/>
    <w:rsid w:val="00DD1F35"/>
    <w:rsid w:val="00DD2B96"/>
    <w:rsid w:val="00DD2CBA"/>
    <w:rsid w:val="00DD3C9A"/>
    <w:rsid w:val="00DD3D67"/>
    <w:rsid w:val="00DD513F"/>
    <w:rsid w:val="00DD514D"/>
    <w:rsid w:val="00DD5557"/>
    <w:rsid w:val="00DD5DC1"/>
    <w:rsid w:val="00DD5DF7"/>
    <w:rsid w:val="00DD6355"/>
    <w:rsid w:val="00DD66BE"/>
    <w:rsid w:val="00DD7791"/>
    <w:rsid w:val="00DE0319"/>
    <w:rsid w:val="00DE1A3D"/>
    <w:rsid w:val="00DE1C6C"/>
    <w:rsid w:val="00DE21F2"/>
    <w:rsid w:val="00DE3539"/>
    <w:rsid w:val="00DE47F6"/>
    <w:rsid w:val="00DE51EB"/>
    <w:rsid w:val="00DE52DD"/>
    <w:rsid w:val="00DE5465"/>
    <w:rsid w:val="00DE5EF2"/>
    <w:rsid w:val="00DF09F3"/>
    <w:rsid w:val="00DF0A9A"/>
    <w:rsid w:val="00DF1C77"/>
    <w:rsid w:val="00DF24A7"/>
    <w:rsid w:val="00DF2FB5"/>
    <w:rsid w:val="00DF39D1"/>
    <w:rsid w:val="00DF39DA"/>
    <w:rsid w:val="00DF3ECE"/>
    <w:rsid w:val="00DF4C8F"/>
    <w:rsid w:val="00DF4E91"/>
    <w:rsid w:val="00DF7E86"/>
    <w:rsid w:val="00E00037"/>
    <w:rsid w:val="00E0070B"/>
    <w:rsid w:val="00E00A56"/>
    <w:rsid w:val="00E00F86"/>
    <w:rsid w:val="00E01055"/>
    <w:rsid w:val="00E01A9C"/>
    <w:rsid w:val="00E01C83"/>
    <w:rsid w:val="00E020FC"/>
    <w:rsid w:val="00E02206"/>
    <w:rsid w:val="00E0238F"/>
    <w:rsid w:val="00E02B58"/>
    <w:rsid w:val="00E03066"/>
    <w:rsid w:val="00E03D03"/>
    <w:rsid w:val="00E04001"/>
    <w:rsid w:val="00E046BE"/>
    <w:rsid w:val="00E0479C"/>
    <w:rsid w:val="00E05444"/>
    <w:rsid w:val="00E05FBC"/>
    <w:rsid w:val="00E0629E"/>
    <w:rsid w:val="00E06814"/>
    <w:rsid w:val="00E0705D"/>
    <w:rsid w:val="00E07319"/>
    <w:rsid w:val="00E109EF"/>
    <w:rsid w:val="00E1159B"/>
    <w:rsid w:val="00E119D7"/>
    <w:rsid w:val="00E12480"/>
    <w:rsid w:val="00E13229"/>
    <w:rsid w:val="00E13784"/>
    <w:rsid w:val="00E15A2D"/>
    <w:rsid w:val="00E15D6B"/>
    <w:rsid w:val="00E16A4F"/>
    <w:rsid w:val="00E176D3"/>
    <w:rsid w:val="00E17785"/>
    <w:rsid w:val="00E17D36"/>
    <w:rsid w:val="00E21267"/>
    <w:rsid w:val="00E215E9"/>
    <w:rsid w:val="00E21AAD"/>
    <w:rsid w:val="00E21CD0"/>
    <w:rsid w:val="00E21CD2"/>
    <w:rsid w:val="00E21CDA"/>
    <w:rsid w:val="00E21FDC"/>
    <w:rsid w:val="00E22EBE"/>
    <w:rsid w:val="00E23DC5"/>
    <w:rsid w:val="00E2404E"/>
    <w:rsid w:val="00E246D8"/>
    <w:rsid w:val="00E248C9"/>
    <w:rsid w:val="00E24928"/>
    <w:rsid w:val="00E24F18"/>
    <w:rsid w:val="00E250D8"/>
    <w:rsid w:val="00E254C0"/>
    <w:rsid w:val="00E254CD"/>
    <w:rsid w:val="00E25F79"/>
    <w:rsid w:val="00E26469"/>
    <w:rsid w:val="00E26EC6"/>
    <w:rsid w:val="00E270AD"/>
    <w:rsid w:val="00E30711"/>
    <w:rsid w:val="00E3135A"/>
    <w:rsid w:val="00E31B54"/>
    <w:rsid w:val="00E32D7C"/>
    <w:rsid w:val="00E3362D"/>
    <w:rsid w:val="00E338B3"/>
    <w:rsid w:val="00E35179"/>
    <w:rsid w:val="00E35A75"/>
    <w:rsid w:val="00E35DE5"/>
    <w:rsid w:val="00E35E3A"/>
    <w:rsid w:val="00E3630C"/>
    <w:rsid w:val="00E36369"/>
    <w:rsid w:val="00E3684A"/>
    <w:rsid w:val="00E36B40"/>
    <w:rsid w:val="00E37A72"/>
    <w:rsid w:val="00E414D2"/>
    <w:rsid w:val="00E42833"/>
    <w:rsid w:val="00E4350F"/>
    <w:rsid w:val="00E43BFC"/>
    <w:rsid w:val="00E44246"/>
    <w:rsid w:val="00E4454D"/>
    <w:rsid w:val="00E449B6"/>
    <w:rsid w:val="00E44BFB"/>
    <w:rsid w:val="00E459E7"/>
    <w:rsid w:val="00E45F47"/>
    <w:rsid w:val="00E4671A"/>
    <w:rsid w:val="00E46D15"/>
    <w:rsid w:val="00E47470"/>
    <w:rsid w:val="00E5003E"/>
    <w:rsid w:val="00E508B1"/>
    <w:rsid w:val="00E50DD4"/>
    <w:rsid w:val="00E512E8"/>
    <w:rsid w:val="00E51B83"/>
    <w:rsid w:val="00E520EF"/>
    <w:rsid w:val="00E523B6"/>
    <w:rsid w:val="00E52802"/>
    <w:rsid w:val="00E53574"/>
    <w:rsid w:val="00E53C26"/>
    <w:rsid w:val="00E544AD"/>
    <w:rsid w:val="00E54519"/>
    <w:rsid w:val="00E54CDA"/>
    <w:rsid w:val="00E54EB8"/>
    <w:rsid w:val="00E5501F"/>
    <w:rsid w:val="00E55445"/>
    <w:rsid w:val="00E55452"/>
    <w:rsid w:val="00E557DB"/>
    <w:rsid w:val="00E561AF"/>
    <w:rsid w:val="00E56A85"/>
    <w:rsid w:val="00E57301"/>
    <w:rsid w:val="00E57960"/>
    <w:rsid w:val="00E57EFB"/>
    <w:rsid w:val="00E6033B"/>
    <w:rsid w:val="00E60B40"/>
    <w:rsid w:val="00E60C83"/>
    <w:rsid w:val="00E619F8"/>
    <w:rsid w:val="00E62374"/>
    <w:rsid w:val="00E62825"/>
    <w:rsid w:val="00E63174"/>
    <w:rsid w:val="00E637F0"/>
    <w:rsid w:val="00E63A21"/>
    <w:rsid w:val="00E63B54"/>
    <w:rsid w:val="00E643A0"/>
    <w:rsid w:val="00E64438"/>
    <w:rsid w:val="00E647C1"/>
    <w:rsid w:val="00E64E53"/>
    <w:rsid w:val="00E65454"/>
    <w:rsid w:val="00E65BD2"/>
    <w:rsid w:val="00E65E47"/>
    <w:rsid w:val="00E67AAA"/>
    <w:rsid w:val="00E67BAE"/>
    <w:rsid w:val="00E67E79"/>
    <w:rsid w:val="00E67F97"/>
    <w:rsid w:val="00E7020F"/>
    <w:rsid w:val="00E7049C"/>
    <w:rsid w:val="00E707D2"/>
    <w:rsid w:val="00E70D7E"/>
    <w:rsid w:val="00E710E5"/>
    <w:rsid w:val="00E71129"/>
    <w:rsid w:val="00E71519"/>
    <w:rsid w:val="00E72318"/>
    <w:rsid w:val="00E731A7"/>
    <w:rsid w:val="00E73845"/>
    <w:rsid w:val="00E73854"/>
    <w:rsid w:val="00E73B68"/>
    <w:rsid w:val="00E73C5C"/>
    <w:rsid w:val="00E743D1"/>
    <w:rsid w:val="00E74606"/>
    <w:rsid w:val="00E77AA9"/>
    <w:rsid w:val="00E77BD9"/>
    <w:rsid w:val="00E8103F"/>
    <w:rsid w:val="00E8148C"/>
    <w:rsid w:val="00E82A2E"/>
    <w:rsid w:val="00E82D0E"/>
    <w:rsid w:val="00E8329B"/>
    <w:rsid w:val="00E83A53"/>
    <w:rsid w:val="00E841B5"/>
    <w:rsid w:val="00E8437B"/>
    <w:rsid w:val="00E8470B"/>
    <w:rsid w:val="00E850B8"/>
    <w:rsid w:val="00E86007"/>
    <w:rsid w:val="00E865FD"/>
    <w:rsid w:val="00E8705C"/>
    <w:rsid w:val="00E873F5"/>
    <w:rsid w:val="00E879C5"/>
    <w:rsid w:val="00E9056A"/>
    <w:rsid w:val="00E9114B"/>
    <w:rsid w:val="00E9161D"/>
    <w:rsid w:val="00E91AC0"/>
    <w:rsid w:val="00E91EEC"/>
    <w:rsid w:val="00E93009"/>
    <w:rsid w:val="00E93EA5"/>
    <w:rsid w:val="00E94F62"/>
    <w:rsid w:val="00E9555E"/>
    <w:rsid w:val="00E95732"/>
    <w:rsid w:val="00E95C05"/>
    <w:rsid w:val="00E95FFC"/>
    <w:rsid w:val="00E96ED7"/>
    <w:rsid w:val="00E9700B"/>
    <w:rsid w:val="00EA0BCB"/>
    <w:rsid w:val="00EA1640"/>
    <w:rsid w:val="00EA19B5"/>
    <w:rsid w:val="00EA1E3D"/>
    <w:rsid w:val="00EA3950"/>
    <w:rsid w:val="00EA418E"/>
    <w:rsid w:val="00EA42B1"/>
    <w:rsid w:val="00EA453B"/>
    <w:rsid w:val="00EA47C8"/>
    <w:rsid w:val="00EA5CBC"/>
    <w:rsid w:val="00EA5DCA"/>
    <w:rsid w:val="00EA61BF"/>
    <w:rsid w:val="00EA6B6D"/>
    <w:rsid w:val="00EA79B8"/>
    <w:rsid w:val="00EA7A4E"/>
    <w:rsid w:val="00EB02F6"/>
    <w:rsid w:val="00EB1582"/>
    <w:rsid w:val="00EB3041"/>
    <w:rsid w:val="00EB3856"/>
    <w:rsid w:val="00EB38D4"/>
    <w:rsid w:val="00EB522E"/>
    <w:rsid w:val="00EB5A13"/>
    <w:rsid w:val="00EB5A76"/>
    <w:rsid w:val="00EB5D19"/>
    <w:rsid w:val="00EB6175"/>
    <w:rsid w:val="00EB6306"/>
    <w:rsid w:val="00EB66BA"/>
    <w:rsid w:val="00EB6BB7"/>
    <w:rsid w:val="00EB7013"/>
    <w:rsid w:val="00EB70A4"/>
    <w:rsid w:val="00EB7477"/>
    <w:rsid w:val="00EB7A88"/>
    <w:rsid w:val="00EC056F"/>
    <w:rsid w:val="00EC09DA"/>
    <w:rsid w:val="00EC0BCC"/>
    <w:rsid w:val="00EC1CD6"/>
    <w:rsid w:val="00EC2955"/>
    <w:rsid w:val="00EC3594"/>
    <w:rsid w:val="00EC5194"/>
    <w:rsid w:val="00EC5B33"/>
    <w:rsid w:val="00EC5E98"/>
    <w:rsid w:val="00EC68CC"/>
    <w:rsid w:val="00EC7829"/>
    <w:rsid w:val="00EC7ABE"/>
    <w:rsid w:val="00ED036D"/>
    <w:rsid w:val="00ED0BE7"/>
    <w:rsid w:val="00ED0E0D"/>
    <w:rsid w:val="00ED11FE"/>
    <w:rsid w:val="00ED1DC8"/>
    <w:rsid w:val="00ED2C87"/>
    <w:rsid w:val="00ED2CEA"/>
    <w:rsid w:val="00ED32CA"/>
    <w:rsid w:val="00ED32D7"/>
    <w:rsid w:val="00ED3C84"/>
    <w:rsid w:val="00ED4D3A"/>
    <w:rsid w:val="00ED4F5E"/>
    <w:rsid w:val="00ED53E5"/>
    <w:rsid w:val="00ED5BE3"/>
    <w:rsid w:val="00ED696E"/>
    <w:rsid w:val="00ED69C9"/>
    <w:rsid w:val="00ED7687"/>
    <w:rsid w:val="00ED7C4C"/>
    <w:rsid w:val="00ED7DF8"/>
    <w:rsid w:val="00EE0839"/>
    <w:rsid w:val="00EE08EE"/>
    <w:rsid w:val="00EE0F4A"/>
    <w:rsid w:val="00EE114E"/>
    <w:rsid w:val="00EE145E"/>
    <w:rsid w:val="00EE158D"/>
    <w:rsid w:val="00EE1E87"/>
    <w:rsid w:val="00EE2EEB"/>
    <w:rsid w:val="00EE3420"/>
    <w:rsid w:val="00EE4573"/>
    <w:rsid w:val="00EE5308"/>
    <w:rsid w:val="00EE54E9"/>
    <w:rsid w:val="00EE5B01"/>
    <w:rsid w:val="00EF04FB"/>
    <w:rsid w:val="00EF190C"/>
    <w:rsid w:val="00EF2D6C"/>
    <w:rsid w:val="00EF37DE"/>
    <w:rsid w:val="00EF3E1C"/>
    <w:rsid w:val="00EF5186"/>
    <w:rsid w:val="00EF5744"/>
    <w:rsid w:val="00EF5CB9"/>
    <w:rsid w:val="00F0034E"/>
    <w:rsid w:val="00F01512"/>
    <w:rsid w:val="00F020ED"/>
    <w:rsid w:val="00F02337"/>
    <w:rsid w:val="00F0256D"/>
    <w:rsid w:val="00F02BD5"/>
    <w:rsid w:val="00F02D76"/>
    <w:rsid w:val="00F0301D"/>
    <w:rsid w:val="00F0318A"/>
    <w:rsid w:val="00F033C2"/>
    <w:rsid w:val="00F03DEB"/>
    <w:rsid w:val="00F04254"/>
    <w:rsid w:val="00F0517E"/>
    <w:rsid w:val="00F05CC2"/>
    <w:rsid w:val="00F10BF5"/>
    <w:rsid w:val="00F10C6E"/>
    <w:rsid w:val="00F10F0B"/>
    <w:rsid w:val="00F11769"/>
    <w:rsid w:val="00F12DA1"/>
    <w:rsid w:val="00F1385C"/>
    <w:rsid w:val="00F138A6"/>
    <w:rsid w:val="00F13AD8"/>
    <w:rsid w:val="00F13C1D"/>
    <w:rsid w:val="00F141AD"/>
    <w:rsid w:val="00F16628"/>
    <w:rsid w:val="00F16C7D"/>
    <w:rsid w:val="00F171A7"/>
    <w:rsid w:val="00F1789F"/>
    <w:rsid w:val="00F20F19"/>
    <w:rsid w:val="00F21504"/>
    <w:rsid w:val="00F219EE"/>
    <w:rsid w:val="00F22643"/>
    <w:rsid w:val="00F22939"/>
    <w:rsid w:val="00F22B97"/>
    <w:rsid w:val="00F23633"/>
    <w:rsid w:val="00F23918"/>
    <w:rsid w:val="00F23B7B"/>
    <w:rsid w:val="00F240A3"/>
    <w:rsid w:val="00F246B3"/>
    <w:rsid w:val="00F253B1"/>
    <w:rsid w:val="00F258A0"/>
    <w:rsid w:val="00F266E4"/>
    <w:rsid w:val="00F268B3"/>
    <w:rsid w:val="00F27598"/>
    <w:rsid w:val="00F27686"/>
    <w:rsid w:val="00F27FB8"/>
    <w:rsid w:val="00F3036A"/>
    <w:rsid w:val="00F30380"/>
    <w:rsid w:val="00F30806"/>
    <w:rsid w:val="00F31481"/>
    <w:rsid w:val="00F31E66"/>
    <w:rsid w:val="00F325E2"/>
    <w:rsid w:val="00F32623"/>
    <w:rsid w:val="00F32A23"/>
    <w:rsid w:val="00F33CD6"/>
    <w:rsid w:val="00F34E2D"/>
    <w:rsid w:val="00F34F0B"/>
    <w:rsid w:val="00F35725"/>
    <w:rsid w:val="00F358DD"/>
    <w:rsid w:val="00F3592D"/>
    <w:rsid w:val="00F35C3E"/>
    <w:rsid w:val="00F36493"/>
    <w:rsid w:val="00F3713F"/>
    <w:rsid w:val="00F3745A"/>
    <w:rsid w:val="00F37937"/>
    <w:rsid w:val="00F37965"/>
    <w:rsid w:val="00F37995"/>
    <w:rsid w:val="00F4004C"/>
    <w:rsid w:val="00F40311"/>
    <w:rsid w:val="00F417A4"/>
    <w:rsid w:val="00F417FE"/>
    <w:rsid w:val="00F41842"/>
    <w:rsid w:val="00F42D7E"/>
    <w:rsid w:val="00F44803"/>
    <w:rsid w:val="00F44C15"/>
    <w:rsid w:val="00F4507A"/>
    <w:rsid w:val="00F454AE"/>
    <w:rsid w:val="00F46072"/>
    <w:rsid w:val="00F46080"/>
    <w:rsid w:val="00F460D3"/>
    <w:rsid w:val="00F46152"/>
    <w:rsid w:val="00F467D9"/>
    <w:rsid w:val="00F468DD"/>
    <w:rsid w:val="00F46F07"/>
    <w:rsid w:val="00F47892"/>
    <w:rsid w:val="00F47BE6"/>
    <w:rsid w:val="00F500CF"/>
    <w:rsid w:val="00F514A8"/>
    <w:rsid w:val="00F51725"/>
    <w:rsid w:val="00F5245C"/>
    <w:rsid w:val="00F52C49"/>
    <w:rsid w:val="00F533A7"/>
    <w:rsid w:val="00F5455E"/>
    <w:rsid w:val="00F548E3"/>
    <w:rsid w:val="00F5596F"/>
    <w:rsid w:val="00F55FDA"/>
    <w:rsid w:val="00F5659B"/>
    <w:rsid w:val="00F56643"/>
    <w:rsid w:val="00F56E7B"/>
    <w:rsid w:val="00F60097"/>
    <w:rsid w:val="00F60790"/>
    <w:rsid w:val="00F61605"/>
    <w:rsid w:val="00F616BB"/>
    <w:rsid w:val="00F61DFE"/>
    <w:rsid w:val="00F639D4"/>
    <w:rsid w:val="00F63A7D"/>
    <w:rsid w:val="00F63B68"/>
    <w:rsid w:val="00F63C03"/>
    <w:rsid w:val="00F63EAD"/>
    <w:rsid w:val="00F63F2C"/>
    <w:rsid w:val="00F6481B"/>
    <w:rsid w:val="00F64B0D"/>
    <w:rsid w:val="00F64BC0"/>
    <w:rsid w:val="00F65046"/>
    <w:rsid w:val="00F65A1A"/>
    <w:rsid w:val="00F65A7A"/>
    <w:rsid w:val="00F65B89"/>
    <w:rsid w:val="00F65D1B"/>
    <w:rsid w:val="00F66A18"/>
    <w:rsid w:val="00F66A80"/>
    <w:rsid w:val="00F72944"/>
    <w:rsid w:val="00F72FCE"/>
    <w:rsid w:val="00F74B09"/>
    <w:rsid w:val="00F76560"/>
    <w:rsid w:val="00F76742"/>
    <w:rsid w:val="00F76967"/>
    <w:rsid w:val="00F77106"/>
    <w:rsid w:val="00F77D5C"/>
    <w:rsid w:val="00F80518"/>
    <w:rsid w:val="00F80A20"/>
    <w:rsid w:val="00F817AE"/>
    <w:rsid w:val="00F818D7"/>
    <w:rsid w:val="00F81B9F"/>
    <w:rsid w:val="00F82B0A"/>
    <w:rsid w:val="00F8330D"/>
    <w:rsid w:val="00F836C9"/>
    <w:rsid w:val="00F844AE"/>
    <w:rsid w:val="00F84F99"/>
    <w:rsid w:val="00F85139"/>
    <w:rsid w:val="00F852FB"/>
    <w:rsid w:val="00F857CD"/>
    <w:rsid w:val="00F868C8"/>
    <w:rsid w:val="00F86DA5"/>
    <w:rsid w:val="00F87B66"/>
    <w:rsid w:val="00F87B8B"/>
    <w:rsid w:val="00F90830"/>
    <w:rsid w:val="00F91DAD"/>
    <w:rsid w:val="00F92383"/>
    <w:rsid w:val="00F926A5"/>
    <w:rsid w:val="00F92886"/>
    <w:rsid w:val="00F92DF3"/>
    <w:rsid w:val="00F9331A"/>
    <w:rsid w:val="00F93338"/>
    <w:rsid w:val="00F9339F"/>
    <w:rsid w:val="00F955E5"/>
    <w:rsid w:val="00F959EB"/>
    <w:rsid w:val="00F96126"/>
    <w:rsid w:val="00F96A27"/>
    <w:rsid w:val="00F97432"/>
    <w:rsid w:val="00F97FF4"/>
    <w:rsid w:val="00FA01FF"/>
    <w:rsid w:val="00FA0D3E"/>
    <w:rsid w:val="00FA155F"/>
    <w:rsid w:val="00FA1796"/>
    <w:rsid w:val="00FA1B63"/>
    <w:rsid w:val="00FA2ACD"/>
    <w:rsid w:val="00FA2DEC"/>
    <w:rsid w:val="00FA305B"/>
    <w:rsid w:val="00FA3258"/>
    <w:rsid w:val="00FA3685"/>
    <w:rsid w:val="00FA38DC"/>
    <w:rsid w:val="00FA450B"/>
    <w:rsid w:val="00FA4539"/>
    <w:rsid w:val="00FA5083"/>
    <w:rsid w:val="00FA5172"/>
    <w:rsid w:val="00FA5422"/>
    <w:rsid w:val="00FA5FB8"/>
    <w:rsid w:val="00FA608C"/>
    <w:rsid w:val="00FA72A7"/>
    <w:rsid w:val="00FA7672"/>
    <w:rsid w:val="00FA784B"/>
    <w:rsid w:val="00FA7BD3"/>
    <w:rsid w:val="00FB04A2"/>
    <w:rsid w:val="00FB06DC"/>
    <w:rsid w:val="00FB0B53"/>
    <w:rsid w:val="00FB15C4"/>
    <w:rsid w:val="00FB15CC"/>
    <w:rsid w:val="00FB1659"/>
    <w:rsid w:val="00FB2711"/>
    <w:rsid w:val="00FB3BB6"/>
    <w:rsid w:val="00FB3FB2"/>
    <w:rsid w:val="00FB41B0"/>
    <w:rsid w:val="00FB47AA"/>
    <w:rsid w:val="00FB4A5B"/>
    <w:rsid w:val="00FB4B88"/>
    <w:rsid w:val="00FB5700"/>
    <w:rsid w:val="00FB7D9E"/>
    <w:rsid w:val="00FB7EEC"/>
    <w:rsid w:val="00FC003B"/>
    <w:rsid w:val="00FC0A6F"/>
    <w:rsid w:val="00FC0A81"/>
    <w:rsid w:val="00FC0D3E"/>
    <w:rsid w:val="00FC169A"/>
    <w:rsid w:val="00FC18FB"/>
    <w:rsid w:val="00FC1979"/>
    <w:rsid w:val="00FC20E6"/>
    <w:rsid w:val="00FC20FC"/>
    <w:rsid w:val="00FC23B5"/>
    <w:rsid w:val="00FC251A"/>
    <w:rsid w:val="00FC3932"/>
    <w:rsid w:val="00FC4369"/>
    <w:rsid w:val="00FC4516"/>
    <w:rsid w:val="00FC59C8"/>
    <w:rsid w:val="00FC5F1F"/>
    <w:rsid w:val="00FC75E6"/>
    <w:rsid w:val="00FC780A"/>
    <w:rsid w:val="00FC7C85"/>
    <w:rsid w:val="00FD0005"/>
    <w:rsid w:val="00FD026B"/>
    <w:rsid w:val="00FD04ED"/>
    <w:rsid w:val="00FD0CBB"/>
    <w:rsid w:val="00FD1649"/>
    <w:rsid w:val="00FD1AA4"/>
    <w:rsid w:val="00FD2F33"/>
    <w:rsid w:val="00FD32DF"/>
    <w:rsid w:val="00FD3934"/>
    <w:rsid w:val="00FD3CD5"/>
    <w:rsid w:val="00FD4EE0"/>
    <w:rsid w:val="00FD546C"/>
    <w:rsid w:val="00FD5CE3"/>
    <w:rsid w:val="00FD604C"/>
    <w:rsid w:val="00FD7B7C"/>
    <w:rsid w:val="00FD7EBB"/>
    <w:rsid w:val="00FE0D44"/>
    <w:rsid w:val="00FE0FB5"/>
    <w:rsid w:val="00FE158A"/>
    <w:rsid w:val="00FE1BF7"/>
    <w:rsid w:val="00FE31E0"/>
    <w:rsid w:val="00FE4C82"/>
    <w:rsid w:val="00FE5E45"/>
    <w:rsid w:val="00FE63B1"/>
    <w:rsid w:val="00FE69B5"/>
    <w:rsid w:val="00FE784F"/>
    <w:rsid w:val="00FF1503"/>
    <w:rsid w:val="00FF2491"/>
    <w:rsid w:val="00FF4CEC"/>
    <w:rsid w:val="00FF56E7"/>
    <w:rsid w:val="00FF601B"/>
    <w:rsid w:val="00FF62EB"/>
    <w:rsid w:val="00FF6949"/>
    <w:rsid w:val="00FF6981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3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50D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3150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E73D1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5">
    <w:name w:val="heading 5"/>
    <w:basedOn w:val="a"/>
    <w:next w:val="a"/>
    <w:qFormat/>
    <w:rsid w:val="000448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73D1"/>
    <w:pPr>
      <w:spacing w:before="240" w:after="60"/>
      <w:outlineLvl w:val="5"/>
    </w:pPr>
  </w:style>
  <w:style w:type="paragraph" w:styleId="7">
    <w:name w:val="heading 7"/>
    <w:basedOn w:val="a"/>
    <w:next w:val="a"/>
    <w:link w:val="70"/>
    <w:qFormat/>
    <w:rsid w:val="006E73D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50D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rsid w:val="003150D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3150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link w:val="6"/>
    <w:rsid w:val="003150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link w:val="7"/>
    <w:rsid w:val="00315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semiHidden/>
    <w:rsid w:val="00B5134A"/>
    <w:rPr>
      <w:sz w:val="20"/>
      <w:szCs w:val="20"/>
    </w:rPr>
  </w:style>
  <w:style w:type="character" w:customStyle="1" w:styleId="a4">
    <w:name w:val="Текст сноски Знак"/>
    <w:link w:val="a3"/>
    <w:semiHidden/>
    <w:rsid w:val="003150D5"/>
    <w:rPr>
      <w:lang w:val="ru-RU" w:eastAsia="ru-RU" w:bidi="ar-SA"/>
    </w:rPr>
  </w:style>
  <w:style w:type="character" w:styleId="a5">
    <w:name w:val="footnote reference"/>
    <w:semiHidden/>
    <w:rsid w:val="00B5134A"/>
    <w:rPr>
      <w:vertAlign w:val="superscript"/>
    </w:rPr>
  </w:style>
  <w:style w:type="paragraph" w:styleId="a6">
    <w:name w:val="Normal (Web)"/>
    <w:basedOn w:val="a"/>
    <w:rsid w:val="00B5134A"/>
    <w:pPr>
      <w:spacing w:before="100" w:beforeAutospacing="1" w:after="100" w:afterAutospacing="1"/>
    </w:pPr>
  </w:style>
  <w:style w:type="character" w:styleId="a7">
    <w:name w:val="Hyperlink"/>
    <w:rsid w:val="00B5134A"/>
    <w:rPr>
      <w:color w:val="0000FF"/>
      <w:u w:val="single"/>
    </w:rPr>
  </w:style>
  <w:style w:type="paragraph" w:styleId="a8">
    <w:name w:val="header"/>
    <w:basedOn w:val="a"/>
    <w:link w:val="a9"/>
    <w:unhideWhenUsed/>
    <w:rsid w:val="003150D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semiHidden/>
    <w:rsid w:val="003150D5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footer"/>
    <w:basedOn w:val="a"/>
    <w:link w:val="ab"/>
    <w:unhideWhenUsed/>
    <w:rsid w:val="003150D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semiHidden/>
    <w:rsid w:val="003150D5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semiHidden/>
    <w:unhideWhenUsed/>
    <w:rsid w:val="003150D5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link w:val="ac"/>
    <w:semiHidden/>
    <w:rsid w:val="003150D5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e">
    <w:name w:val="Table Grid"/>
    <w:basedOn w:val="a1"/>
    <w:rsid w:val="003150D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qFormat/>
    <w:rsid w:val="003150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link w:val="af"/>
    <w:rsid w:val="003150D5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Style6">
    <w:name w:val="Style6"/>
    <w:basedOn w:val="a"/>
    <w:rsid w:val="003150D5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8">
    <w:name w:val="Style8"/>
    <w:basedOn w:val="a"/>
    <w:rsid w:val="003150D5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9">
    <w:name w:val="Style9"/>
    <w:basedOn w:val="a"/>
    <w:rsid w:val="003150D5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7">
    <w:name w:val="Style7"/>
    <w:basedOn w:val="a"/>
    <w:rsid w:val="003150D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3150D5"/>
    <w:pPr>
      <w:widowControl w:val="0"/>
      <w:autoSpaceDE w:val="0"/>
      <w:autoSpaceDN w:val="0"/>
      <w:adjustRightInd w:val="0"/>
      <w:spacing w:line="260" w:lineRule="exact"/>
    </w:pPr>
  </w:style>
  <w:style w:type="character" w:customStyle="1" w:styleId="FontStyle16">
    <w:name w:val="Font Style16"/>
    <w:rsid w:val="003150D5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3150D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1">
    <w:name w:val="Схема документа Знак"/>
    <w:link w:val="af2"/>
    <w:semiHidden/>
    <w:rsid w:val="003150D5"/>
    <w:rPr>
      <w:rFonts w:ascii="Tahoma" w:hAnsi="Tahoma"/>
      <w:shd w:val="clear" w:color="auto" w:fill="000080"/>
      <w:lang w:bidi="ar-SA"/>
    </w:rPr>
  </w:style>
  <w:style w:type="paragraph" w:styleId="af2">
    <w:name w:val="Document Map"/>
    <w:basedOn w:val="a"/>
    <w:link w:val="af1"/>
    <w:semiHidden/>
    <w:rsid w:val="003150D5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paragraph" w:customStyle="1" w:styleId="zagbig">
    <w:name w:val="zag_big"/>
    <w:basedOn w:val="a"/>
    <w:rsid w:val="003150D5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f3">
    <w:name w:val="Strong"/>
    <w:qFormat/>
    <w:rsid w:val="003150D5"/>
    <w:rPr>
      <w:b/>
      <w:bCs/>
    </w:rPr>
  </w:style>
  <w:style w:type="paragraph" w:customStyle="1" w:styleId="body">
    <w:name w:val="body"/>
    <w:basedOn w:val="a"/>
    <w:rsid w:val="003150D5"/>
    <w:pPr>
      <w:spacing w:before="100" w:beforeAutospacing="1" w:after="100" w:afterAutospacing="1"/>
      <w:jc w:val="both"/>
    </w:pPr>
  </w:style>
  <w:style w:type="character" w:styleId="af4">
    <w:name w:val="Emphasis"/>
    <w:qFormat/>
    <w:rsid w:val="003150D5"/>
    <w:rPr>
      <w:i/>
      <w:iCs/>
    </w:rPr>
  </w:style>
  <w:style w:type="paragraph" w:styleId="af5">
    <w:name w:val="List Paragraph"/>
    <w:basedOn w:val="a"/>
    <w:qFormat/>
    <w:rsid w:val="003150D5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rsid w:val="003150D5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3150D5"/>
    <w:rPr>
      <w:sz w:val="28"/>
      <w:szCs w:val="24"/>
      <w:lang w:val="ru-RU" w:eastAsia="ru-RU" w:bidi="ar-SA"/>
    </w:rPr>
  </w:style>
  <w:style w:type="paragraph" w:styleId="af6">
    <w:name w:val="Body Text Indent"/>
    <w:basedOn w:val="a"/>
    <w:link w:val="af7"/>
    <w:rsid w:val="003150D5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link w:val="af6"/>
    <w:rsid w:val="003150D5"/>
    <w:rPr>
      <w:lang w:val="ru-RU" w:eastAsia="ru-RU" w:bidi="ar-SA"/>
    </w:rPr>
  </w:style>
  <w:style w:type="paragraph" w:styleId="23">
    <w:name w:val="Body Text 2"/>
    <w:basedOn w:val="a"/>
    <w:unhideWhenUsed/>
    <w:rsid w:val="003150D5"/>
    <w:pPr>
      <w:spacing w:after="120" w:line="480" w:lineRule="auto"/>
    </w:pPr>
  </w:style>
  <w:style w:type="paragraph" w:styleId="af8">
    <w:name w:val="Body Text"/>
    <w:basedOn w:val="a"/>
    <w:rsid w:val="003150D5"/>
    <w:pPr>
      <w:jc w:val="center"/>
    </w:pPr>
    <w:rPr>
      <w:sz w:val="20"/>
    </w:rPr>
  </w:style>
  <w:style w:type="paragraph" w:customStyle="1" w:styleId="af9">
    <w:name w:val="Знак"/>
    <w:basedOn w:val="a"/>
    <w:rsid w:val="003150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qFormat/>
    <w:rsid w:val="003150D5"/>
    <w:rPr>
      <w:rFonts w:ascii="Calibri" w:eastAsia="Calibri" w:hAnsi="Calibri"/>
      <w:sz w:val="22"/>
      <w:szCs w:val="22"/>
      <w:lang w:eastAsia="en-US"/>
    </w:rPr>
  </w:style>
  <w:style w:type="character" w:styleId="afb">
    <w:name w:val="page number"/>
    <w:basedOn w:val="a0"/>
    <w:rsid w:val="003150D5"/>
  </w:style>
  <w:style w:type="paragraph" w:customStyle="1" w:styleId="Default">
    <w:name w:val="Default"/>
    <w:rsid w:val="006627E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15c0">
    <w:name w:val="c15 c0"/>
    <w:basedOn w:val="a"/>
    <w:rsid w:val="006F57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83F7-A6B0-4C83-8671-AF0E9BCD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9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«Образовательный стандарт»</vt:lpstr>
    </vt:vector>
  </TitlesOfParts>
  <Company>11</Company>
  <LinksUpToDate>false</LinksUpToDate>
  <CharactersWithSpaces>16530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«Образовательный стандарт»</dc:title>
  <dc:subject/>
  <dc:creator>1</dc:creator>
  <cp:keywords/>
  <dc:description/>
  <cp:lastModifiedBy>Завуч НМР</cp:lastModifiedBy>
  <cp:revision>117</cp:revision>
  <cp:lastPrinted>2013-03-11T05:12:00Z</cp:lastPrinted>
  <dcterms:created xsi:type="dcterms:W3CDTF">2012-08-14T10:52:00Z</dcterms:created>
  <dcterms:modified xsi:type="dcterms:W3CDTF">2017-12-20T10:08:00Z</dcterms:modified>
</cp:coreProperties>
</file>